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6CA" w:rsidRPr="00B330B1" w:rsidRDefault="00F266CA" w:rsidP="00F266CA">
      <w:pPr>
        <w:jc w:val="center"/>
        <w:rPr>
          <w:caps/>
          <w:sz w:val="48"/>
          <w:szCs w:val="48"/>
        </w:rPr>
      </w:pPr>
      <w:r w:rsidRPr="00B330B1">
        <w:rPr>
          <w:caps/>
          <w:sz w:val="48"/>
          <w:szCs w:val="48"/>
          <w:u w:val="single"/>
        </w:rPr>
        <w:t>RESUME</w:t>
      </w:r>
    </w:p>
    <w:p w:rsidR="00EB032D" w:rsidRPr="00B330B1" w:rsidRDefault="00721490" w:rsidP="00C14749">
      <w:pPr>
        <w:rPr>
          <w:b/>
          <w:caps/>
          <w:sz w:val="32"/>
          <w:szCs w:val="32"/>
        </w:rPr>
      </w:pPr>
      <w:r w:rsidRPr="00B330B1">
        <w:rPr>
          <w:b/>
          <w:caps/>
          <w:sz w:val="32"/>
          <w:szCs w:val="32"/>
        </w:rPr>
        <w:t xml:space="preserve">    suMIT KUMAR</w:t>
      </w:r>
    </w:p>
    <w:p w:rsidR="00D2681F" w:rsidRPr="00A464DC" w:rsidRDefault="005355A2" w:rsidP="00C14749">
      <w:pPr>
        <w:rPr>
          <w:rFonts w:asciiTheme="majorHAnsi" w:hAnsiTheme="majorHAnsi"/>
          <w:b/>
          <w:sz w:val="26"/>
          <w:szCs w:val="26"/>
        </w:rPr>
      </w:pPr>
      <w:r>
        <w:rPr>
          <w:b/>
          <w:sz w:val="26"/>
          <w:szCs w:val="26"/>
        </w:rPr>
        <w:t xml:space="preserve">    </w:t>
      </w:r>
      <w:r w:rsidR="008B2669" w:rsidRPr="00B330B1">
        <w:rPr>
          <w:b/>
          <w:sz w:val="26"/>
          <w:szCs w:val="26"/>
        </w:rPr>
        <w:t>B-</w:t>
      </w:r>
      <w:r w:rsidR="009F3D59" w:rsidRPr="00B330B1">
        <w:rPr>
          <w:b/>
          <w:sz w:val="26"/>
          <w:szCs w:val="26"/>
        </w:rPr>
        <w:t>Tech</w:t>
      </w:r>
      <w:r w:rsidR="008B2669" w:rsidRPr="00B330B1">
        <w:rPr>
          <w:b/>
          <w:sz w:val="26"/>
          <w:szCs w:val="26"/>
        </w:rPr>
        <w:t>.</w:t>
      </w:r>
      <w:r w:rsidR="009F3D59" w:rsidRPr="00B330B1">
        <w:rPr>
          <w:b/>
          <w:sz w:val="26"/>
          <w:szCs w:val="26"/>
        </w:rPr>
        <w:t xml:space="preserve"> (Mechanical Engineering</w:t>
      </w:r>
      <w:r w:rsidR="00D2681F" w:rsidRPr="00A464DC">
        <w:rPr>
          <w:rFonts w:asciiTheme="majorHAnsi" w:hAnsiTheme="majorHAnsi"/>
          <w:b/>
          <w:sz w:val="26"/>
          <w:szCs w:val="26"/>
        </w:rPr>
        <w:t>)</w:t>
      </w:r>
    </w:p>
    <w:p w:rsidR="009B7C3B" w:rsidRPr="00A464DC" w:rsidRDefault="003153B6" w:rsidP="006C323A">
      <w:pPr>
        <w:tabs>
          <w:tab w:val="right" w:pos="9907"/>
        </w:tabs>
        <w:rPr>
          <w:rFonts w:asciiTheme="majorHAnsi" w:hAnsiTheme="majorHAnsi"/>
          <w:spacing w:val="16"/>
          <w:sz w:val="26"/>
          <w:szCs w:val="26"/>
        </w:rPr>
      </w:pPr>
      <w:r w:rsidRPr="003153B6">
        <w:rPr>
          <w:rFonts w:asciiTheme="majorHAnsi" w:hAnsiTheme="majorHAnsi"/>
          <w:noProof/>
          <w:spacing w:val="6"/>
          <w:sz w:val="26"/>
          <w:szCs w:val="26"/>
        </w:rPr>
        <w:pict>
          <v:line id="_x0000_s1035" style="position:absolute;z-index:251657216" from="13.4pt,4.05pt" to="502.35pt,4.05pt" strokecolor="#669" strokeweight="3.25pt"/>
        </w:pict>
      </w:r>
      <w:r w:rsidR="00CF6100" w:rsidRPr="00A464DC">
        <w:rPr>
          <w:rFonts w:asciiTheme="majorHAnsi" w:hAnsiTheme="majorHAnsi"/>
          <w:spacing w:val="16"/>
          <w:sz w:val="26"/>
          <w:szCs w:val="26"/>
        </w:rPr>
        <w:tab/>
      </w:r>
      <w:r w:rsidR="00CF6100" w:rsidRPr="00A464DC">
        <w:rPr>
          <w:rFonts w:asciiTheme="majorHAnsi" w:hAnsiTheme="majorHAnsi"/>
          <w:spacing w:val="16"/>
          <w:sz w:val="26"/>
          <w:szCs w:val="26"/>
        </w:rPr>
        <w:tab/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06"/>
      </w:tblGrid>
      <w:tr w:rsidR="007969F7" w:rsidRPr="00A464DC" w:rsidTr="00C135CD">
        <w:trPr>
          <w:trHeight w:val="1673"/>
        </w:trPr>
        <w:tc>
          <w:tcPr>
            <w:tcW w:w="9706" w:type="dxa"/>
            <w:shd w:val="clear" w:color="auto" w:fill="B6DDE8" w:themeFill="accent5" w:themeFillTint="66"/>
          </w:tcPr>
          <w:p w:rsidR="00210E4E" w:rsidRDefault="00210E4E" w:rsidP="00210E4E">
            <w:pPr>
              <w:tabs>
                <w:tab w:val="right" w:pos="9907"/>
              </w:tabs>
              <w:rPr>
                <w:rFonts w:asciiTheme="majorHAnsi" w:hAnsiTheme="majorHAnsi"/>
                <w:b/>
                <w:spacing w:val="16"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pacing w:val="16"/>
                <w:sz w:val="26"/>
                <w:szCs w:val="26"/>
              </w:rPr>
              <w:t xml:space="preserve"> </w:t>
            </w:r>
            <w:r w:rsidRPr="00455EA3">
              <w:rPr>
                <w:rFonts w:asciiTheme="majorHAnsi" w:hAnsiTheme="majorHAnsi"/>
                <w:spacing w:val="6"/>
                <w:sz w:val="24"/>
                <w:szCs w:val="24"/>
              </w:rPr>
              <w:t>S/0-SHANKAR CHOUDHARY</w:t>
            </w:r>
            <w:r>
              <w:rPr>
                <w:rFonts w:asciiTheme="majorHAnsi" w:hAnsiTheme="majorHAnsi"/>
                <w:spacing w:val="6"/>
                <w:sz w:val="24"/>
                <w:szCs w:val="24"/>
              </w:rPr>
              <w:t xml:space="preserve">                  </w:t>
            </w:r>
            <w:r>
              <w:rPr>
                <w:rFonts w:asciiTheme="majorHAnsi" w:hAnsiTheme="majorHAnsi"/>
                <w:b/>
                <w:spacing w:val="16"/>
                <w:sz w:val="26"/>
                <w:szCs w:val="26"/>
              </w:rPr>
              <w:t>email -</w:t>
            </w:r>
            <w:r w:rsidRPr="00C135CD">
              <w:rPr>
                <w:rFonts w:asciiTheme="majorHAnsi" w:hAnsiTheme="majorHAnsi"/>
                <w:b/>
                <w:spacing w:val="16"/>
                <w:sz w:val="26"/>
                <w:szCs w:val="26"/>
              </w:rPr>
              <w:t xml:space="preserve"> </w:t>
            </w:r>
            <w:hyperlink r:id="rId8" w:history="1">
              <w:r w:rsidRPr="00EF064C">
                <w:rPr>
                  <w:rStyle w:val="Hyperlink"/>
                  <w:rFonts w:asciiTheme="majorHAnsi" w:hAnsiTheme="majorHAnsi"/>
                  <w:b/>
                  <w:spacing w:val="16"/>
                  <w:sz w:val="26"/>
                  <w:szCs w:val="26"/>
                </w:rPr>
                <w:t>krsumitmech007@gmail.com</w:t>
              </w:r>
            </w:hyperlink>
          </w:p>
          <w:p w:rsidR="00210E4E" w:rsidRDefault="00210E4E" w:rsidP="00210E4E">
            <w:pPr>
              <w:tabs>
                <w:tab w:val="right" w:pos="9907"/>
              </w:tabs>
              <w:rPr>
                <w:rFonts w:asciiTheme="majorHAnsi" w:hAnsiTheme="majorHAnsi"/>
                <w:spacing w:val="16"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pacing w:val="16"/>
                <w:sz w:val="26"/>
                <w:szCs w:val="26"/>
              </w:rPr>
              <w:t xml:space="preserve">                                                              </w:t>
            </w:r>
            <w:r w:rsidRPr="0093669A">
              <w:rPr>
                <w:rFonts w:asciiTheme="majorHAnsi" w:hAnsiTheme="majorHAnsi"/>
                <w:b/>
                <w:spacing w:val="16"/>
                <w:sz w:val="26"/>
                <w:szCs w:val="26"/>
              </w:rPr>
              <w:t>MOB</w:t>
            </w:r>
            <w:r>
              <w:rPr>
                <w:rFonts w:asciiTheme="majorHAnsi" w:hAnsiTheme="majorHAnsi"/>
                <w:spacing w:val="16"/>
                <w:sz w:val="26"/>
                <w:szCs w:val="26"/>
              </w:rPr>
              <w:t xml:space="preserve">-  </w:t>
            </w:r>
            <w:r>
              <w:rPr>
                <w:rFonts w:asciiTheme="majorHAnsi" w:hAnsiTheme="majorHAnsi"/>
                <w:b/>
                <w:spacing w:val="16"/>
                <w:sz w:val="26"/>
                <w:szCs w:val="26"/>
              </w:rPr>
              <w:t>+91 8144723600</w:t>
            </w:r>
          </w:p>
          <w:p w:rsidR="00210E4E" w:rsidRPr="00210E4E" w:rsidRDefault="00210E4E" w:rsidP="00210E4E">
            <w:pPr>
              <w:tabs>
                <w:tab w:val="right" w:pos="9907"/>
              </w:tabs>
              <w:rPr>
                <w:rFonts w:asciiTheme="majorHAnsi" w:hAnsiTheme="majorHAnsi"/>
                <w:spacing w:val="16"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pacing w:val="16"/>
                <w:sz w:val="26"/>
                <w:szCs w:val="26"/>
              </w:rPr>
              <w:t xml:space="preserve"> </w:t>
            </w:r>
            <w:r w:rsidRPr="00455EA3">
              <w:rPr>
                <w:rFonts w:asciiTheme="majorHAnsi" w:hAnsiTheme="majorHAnsi"/>
                <w:spacing w:val="6"/>
                <w:sz w:val="24"/>
                <w:szCs w:val="24"/>
              </w:rPr>
              <w:t>VILL</w:t>
            </w:r>
            <w:r>
              <w:rPr>
                <w:rFonts w:asciiTheme="majorHAnsi" w:hAnsiTheme="majorHAnsi"/>
                <w:spacing w:val="6"/>
                <w:sz w:val="24"/>
                <w:szCs w:val="24"/>
              </w:rPr>
              <w:t>+PO-AARAPATTI,PS-JALAI</w:t>
            </w:r>
          </w:p>
          <w:p w:rsidR="00210E4E" w:rsidRDefault="00210E4E" w:rsidP="00210E4E">
            <w:pPr>
              <w:rPr>
                <w:rFonts w:asciiTheme="majorHAnsi" w:hAnsiTheme="majorHAnsi"/>
                <w:spacing w:val="6"/>
                <w:sz w:val="24"/>
                <w:szCs w:val="24"/>
              </w:rPr>
            </w:pPr>
            <w:r>
              <w:rPr>
                <w:rFonts w:asciiTheme="majorHAnsi" w:hAnsiTheme="majorHAnsi"/>
                <w:spacing w:val="6"/>
                <w:sz w:val="24"/>
                <w:szCs w:val="24"/>
              </w:rPr>
              <w:t xml:space="preserve">  MAHISHI,</w:t>
            </w:r>
          </w:p>
          <w:p w:rsidR="00210E4E" w:rsidRDefault="00210E4E" w:rsidP="00210E4E">
            <w:pPr>
              <w:rPr>
                <w:rFonts w:asciiTheme="majorHAnsi" w:hAnsiTheme="majorHAnsi"/>
                <w:spacing w:val="6"/>
                <w:sz w:val="24"/>
                <w:szCs w:val="24"/>
              </w:rPr>
            </w:pPr>
            <w:r>
              <w:rPr>
                <w:rFonts w:asciiTheme="majorHAnsi" w:hAnsiTheme="majorHAnsi"/>
                <w:spacing w:val="6"/>
                <w:sz w:val="24"/>
                <w:szCs w:val="24"/>
              </w:rPr>
              <w:t xml:space="preserve">  DIS-SAHARSA</w:t>
            </w:r>
          </w:p>
          <w:p w:rsidR="00210E4E" w:rsidRPr="00455EA3" w:rsidRDefault="00210E4E" w:rsidP="00210E4E">
            <w:pPr>
              <w:rPr>
                <w:rFonts w:asciiTheme="majorHAnsi" w:hAnsiTheme="majorHAnsi"/>
                <w:spacing w:val="6"/>
                <w:sz w:val="24"/>
                <w:szCs w:val="24"/>
                <w:vertAlign w:val="subscript"/>
              </w:rPr>
            </w:pPr>
            <w:r>
              <w:rPr>
                <w:rFonts w:asciiTheme="majorHAnsi" w:hAnsiTheme="majorHAnsi"/>
                <w:spacing w:val="6"/>
                <w:sz w:val="24"/>
                <w:szCs w:val="24"/>
              </w:rPr>
              <w:t xml:space="preserve">  BIHAR-852216</w:t>
            </w:r>
          </w:p>
          <w:p w:rsidR="007969F7" w:rsidRPr="00C135CD" w:rsidRDefault="00210E4E" w:rsidP="00210E4E">
            <w:pPr>
              <w:tabs>
                <w:tab w:val="right" w:pos="9907"/>
              </w:tabs>
              <w:rPr>
                <w:rFonts w:asciiTheme="majorHAnsi" w:hAnsiTheme="majorHAnsi"/>
                <w:spacing w:val="16"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pacing w:val="16"/>
                <w:sz w:val="26"/>
                <w:szCs w:val="26"/>
              </w:rPr>
              <w:t xml:space="preserve">                                                          </w:t>
            </w:r>
          </w:p>
        </w:tc>
      </w:tr>
    </w:tbl>
    <w:p w:rsidR="006C5997" w:rsidRPr="003F5713" w:rsidRDefault="006C5997" w:rsidP="00104339">
      <w:pPr>
        <w:tabs>
          <w:tab w:val="right" w:pos="9907"/>
        </w:tabs>
        <w:spacing w:line="120" w:lineRule="auto"/>
        <w:rPr>
          <w:rFonts w:asciiTheme="majorHAnsi" w:hAnsiTheme="majorHAnsi"/>
          <w:spacing w:val="16"/>
          <w:sz w:val="24"/>
          <w:szCs w:val="24"/>
        </w:rPr>
      </w:pPr>
    </w:p>
    <w:tbl>
      <w:tblPr>
        <w:tblpPr w:leftFromText="180" w:rightFromText="180" w:vertAnchor="text" w:horzAnchor="margin" w:tblpX="392" w:tblpY="125"/>
        <w:tblW w:w="9781" w:type="dxa"/>
        <w:shd w:val="solid" w:color="E5F2FF" w:fill="FFFFFF"/>
        <w:tblLayout w:type="fixed"/>
        <w:tblLook w:val="0000"/>
      </w:tblPr>
      <w:tblGrid>
        <w:gridCol w:w="9781"/>
      </w:tblGrid>
      <w:tr w:rsidR="009B7C3B" w:rsidRPr="003F5713" w:rsidTr="008E29F7">
        <w:trPr>
          <w:trHeight w:val="213"/>
        </w:trPr>
        <w:tc>
          <w:tcPr>
            <w:tcW w:w="9781" w:type="dxa"/>
            <w:shd w:val="clear" w:color="auto" w:fill="B6DDE8" w:themeFill="accent5" w:themeFillTint="66"/>
            <w:vAlign w:val="center"/>
          </w:tcPr>
          <w:p w:rsidR="009B7C3B" w:rsidRPr="003F5713" w:rsidRDefault="00EB032D" w:rsidP="008E29F7">
            <w:pPr>
              <w:rPr>
                <w:rFonts w:asciiTheme="majorHAnsi" w:hAnsiTheme="majorHAnsi"/>
                <w:b/>
                <w:snapToGrid w:val="0"/>
                <w:color w:val="000000"/>
                <w:spacing w:val="6"/>
                <w:sz w:val="24"/>
                <w:szCs w:val="24"/>
              </w:rPr>
            </w:pPr>
            <w:r w:rsidRPr="003F5713">
              <w:rPr>
                <w:rFonts w:asciiTheme="majorHAnsi" w:hAnsiTheme="majorHAnsi"/>
                <w:b/>
                <w:spacing w:val="6"/>
                <w:sz w:val="24"/>
                <w:szCs w:val="24"/>
              </w:rPr>
              <w:t>O</w:t>
            </w:r>
            <w:r w:rsidR="009B7C3B" w:rsidRPr="003F5713">
              <w:rPr>
                <w:rFonts w:asciiTheme="majorHAnsi" w:hAnsiTheme="majorHAnsi"/>
                <w:b/>
                <w:spacing w:val="6"/>
                <w:sz w:val="24"/>
                <w:szCs w:val="24"/>
              </w:rPr>
              <w:t>BJECTIVE</w:t>
            </w:r>
          </w:p>
        </w:tc>
      </w:tr>
      <w:tr w:rsidR="006C323A" w:rsidRPr="003F5713" w:rsidTr="008E29F7">
        <w:trPr>
          <w:trHeight w:val="1391"/>
        </w:trPr>
        <w:tc>
          <w:tcPr>
            <w:tcW w:w="9781" w:type="dxa"/>
            <w:shd w:val="clear" w:color="auto" w:fill="FFFFFF" w:themeFill="background1"/>
            <w:vAlign w:val="center"/>
          </w:tcPr>
          <w:p w:rsidR="003F5713" w:rsidRPr="003F5713" w:rsidRDefault="003F5713" w:rsidP="003F5713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F5713">
              <w:rPr>
                <w:rFonts w:asciiTheme="majorHAnsi" w:hAnsiTheme="majorHAnsi"/>
                <w:sz w:val="24"/>
                <w:szCs w:val="24"/>
              </w:rPr>
              <w:t xml:space="preserve">To join an organization for knowledge sharing in various fields and to carry out responsibilities sincerely by integrating skills generating substantial saving potential. Thus seeking a challenging job where I can gain knowledge and utilize my skills &amp; experience. </w:t>
            </w:r>
          </w:p>
          <w:p w:rsidR="006C323A" w:rsidRPr="003F5713" w:rsidRDefault="006C323A" w:rsidP="008E29F7">
            <w:pPr>
              <w:pStyle w:val="Heading5"/>
              <w:jc w:val="both"/>
              <w:rPr>
                <w:rStyle w:val="Emphasis"/>
                <w:rFonts w:asciiTheme="majorHAnsi" w:hAnsiTheme="majorHAnsi"/>
                <w:sz w:val="24"/>
                <w:szCs w:val="24"/>
              </w:rPr>
            </w:pPr>
          </w:p>
        </w:tc>
      </w:tr>
    </w:tbl>
    <w:p w:rsidR="006C323A" w:rsidRPr="003F5713" w:rsidRDefault="006C323A" w:rsidP="00852BC1">
      <w:pPr>
        <w:rPr>
          <w:rFonts w:asciiTheme="majorHAnsi" w:hAnsiTheme="majorHAnsi"/>
          <w:snapToGrid w:val="0"/>
          <w:color w:val="000000"/>
          <w:spacing w:val="6"/>
          <w:sz w:val="24"/>
          <w:szCs w:val="24"/>
        </w:rPr>
      </w:pPr>
    </w:p>
    <w:tbl>
      <w:tblPr>
        <w:tblW w:w="9781" w:type="dxa"/>
        <w:tblInd w:w="392" w:type="dxa"/>
        <w:shd w:val="solid" w:color="E5F2FF" w:fill="FFFFFF"/>
        <w:tblLayout w:type="fixed"/>
        <w:tblLook w:val="0000"/>
      </w:tblPr>
      <w:tblGrid>
        <w:gridCol w:w="9781"/>
      </w:tblGrid>
      <w:tr w:rsidR="006C323A" w:rsidRPr="003F5713" w:rsidTr="008E29F7">
        <w:trPr>
          <w:trHeight w:val="300"/>
        </w:trPr>
        <w:tc>
          <w:tcPr>
            <w:tcW w:w="9781" w:type="dxa"/>
            <w:shd w:val="clear" w:color="auto" w:fill="B6DDE8" w:themeFill="accent5" w:themeFillTint="66"/>
            <w:vAlign w:val="center"/>
          </w:tcPr>
          <w:p w:rsidR="006C323A" w:rsidRPr="003F5713" w:rsidRDefault="006C323A" w:rsidP="00986530">
            <w:pPr>
              <w:rPr>
                <w:rFonts w:asciiTheme="majorHAnsi" w:hAnsiTheme="majorHAnsi"/>
                <w:b/>
                <w:spacing w:val="6"/>
                <w:sz w:val="24"/>
                <w:szCs w:val="24"/>
              </w:rPr>
            </w:pPr>
            <w:r w:rsidRPr="003F5713">
              <w:rPr>
                <w:rFonts w:asciiTheme="majorHAnsi" w:hAnsiTheme="majorHAnsi"/>
                <w:b/>
                <w:spacing w:val="6"/>
                <w:sz w:val="24"/>
                <w:szCs w:val="24"/>
              </w:rPr>
              <w:t>ACADEMIC PERFORMANCE</w:t>
            </w:r>
          </w:p>
        </w:tc>
      </w:tr>
    </w:tbl>
    <w:p w:rsidR="00852BC1" w:rsidRPr="003F5713" w:rsidRDefault="00E83743" w:rsidP="00852BC1">
      <w:pPr>
        <w:rPr>
          <w:rFonts w:asciiTheme="majorHAnsi" w:hAnsiTheme="majorHAnsi"/>
          <w:sz w:val="24"/>
          <w:szCs w:val="24"/>
        </w:rPr>
      </w:pPr>
      <w:r w:rsidRPr="00012F8C">
        <w:rPr>
          <w:rFonts w:asciiTheme="majorHAnsi" w:hAnsiTheme="majorHAnsi"/>
          <w:snapToGrid w:val="0"/>
          <w:color w:val="000000"/>
          <w:spacing w:val="6"/>
          <w:sz w:val="24"/>
          <w:szCs w:val="24"/>
        </w:rPr>
        <w:tab/>
      </w:r>
    </w:p>
    <w:tbl>
      <w:tblPr>
        <w:tblStyle w:val="LightGrid-Accent11"/>
        <w:tblW w:w="10066" w:type="dxa"/>
        <w:tblInd w:w="392" w:type="dxa"/>
        <w:tblLook w:val="04A0"/>
      </w:tblPr>
      <w:tblGrid>
        <w:gridCol w:w="2906"/>
        <w:gridCol w:w="3751"/>
        <w:gridCol w:w="1969"/>
        <w:gridCol w:w="1440"/>
      </w:tblGrid>
      <w:tr w:rsidR="008B2669" w:rsidRPr="003F5713" w:rsidTr="00CA7542">
        <w:trPr>
          <w:cnfStyle w:val="100000000000"/>
          <w:trHeight w:val="511"/>
        </w:trPr>
        <w:tc>
          <w:tcPr>
            <w:cnfStyle w:val="001000000000"/>
            <w:tcW w:w="2906" w:type="dxa"/>
          </w:tcPr>
          <w:p w:rsidR="00226D11" w:rsidRPr="003F5713" w:rsidRDefault="00226D11" w:rsidP="00F410A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F5713">
              <w:rPr>
                <w:rFonts w:cs="Times New Roman"/>
                <w:sz w:val="24"/>
                <w:szCs w:val="24"/>
              </w:rPr>
              <w:t>EXAMINATION</w:t>
            </w:r>
          </w:p>
        </w:tc>
        <w:tc>
          <w:tcPr>
            <w:tcW w:w="3751" w:type="dxa"/>
          </w:tcPr>
          <w:p w:rsidR="00226D11" w:rsidRPr="003F5713" w:rsidRDefault="00226D11" w:rsidP="00F410A9">
            <w:pPr>
              <w:jc w:val="center"/>
              <w:cnfStyle w:val="100000000000"/>
              <w:rPr>
                <w:rFonts w:cs="Times New Roman"/>
                <w:sz w:val="24"/>
                <w:szCs w:val="24"/>
              </w:rPr>
            </w:pPr>
            <w:r w:rsidRPr="003F5713">
              <w:rPr>
                <w:rFonts w:cs="Times New Roman"/>
                <w:sz w:val="24"/>
                <w:szCs w:val="24"/>
              </w:rPr>
              <w:t>University/Board</w:t>
            </w:r>
          </w:p>
        </w:tc>
        <w:tc>
          <w:tcPr>
            <w:tcW w:w="1969" w:type="dxa"/>
            <w:tcBorders>
              <w:right w:val="single" w:sz="4" w:space="0" w:color="auto"/>
            </w:tcBorders>
          </w:tcPr>
          <w:p w:rsidR="00226D11" w:rsidRPr="003F5713" w:rsidRDefault="00226D11" w:rsidP="00F410A9">
            <w:pPr>
              <w:jc w:val="center"/>
              <w:cnfStyle w:val="100000000000"/>
              <w:rPr>
                <w:rFonts w:cs="Times New Roman"/>
                <w:sz w:val="24"/>
                <w:szCs w:val="24"/>
              </w:rPr>
            </w:pPr>
            <w:r w:rsidRPr="003F5713">
              <w:rPr>
                <w:rFonts w:cs="Times New Roman"/>
                <w:sz w:val="24"/>
                <w:szCs w:val="24"/>
              </w:rPr>
              <w:t>MARKS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226D11" w:rsidRPr="003F5713" w:rsidRDefault="00226D11" w:rsidP="00F410A9">
            <w:pPr>
              <w:jc w:val="center"/>
              <w:cnfStyle w:val="100000000000"/>
              <w:rPr>
                <w:rFonts w:cs="Times New Roman"/>
                <w:bCs w:val="0"/>
                <w:sz w:val="24"/>
                <w:szCs w:val="24"/>
              </w:rPr>
            </w:pPr>
            <w:r w:rsidRPr="003F5713">
              <w:rPr>
                <w:rFonts w:cs="Times New Roman"/>
                <w:bCs w:val="0"/>
                <w:sz w:val="24"/>
                <w:szCs w:val="24"/>
              </w:rPr>
              <w:t>YEAR</w:t>
            </w:r>
          </w:p>
        </w:tc>
      </w:tr>
      <w:tr w:rsidR="008B2669" w:rsidRPr="003F5713" w:rsidTr="00CA7542">
        <w:trPr>
          <w:cnfStyle w:val="000000100000"/>
          <w:trHeight w:val="473"/>
        </w:trPr>
        <w:tc>
          <w:tcPr>
            <w:cnfStyle w:val="001000000000"/>
            <w:tcW w:w="2906" w:type="dxa"/>
            <w:shd w:val="clear" w:color="auto" w:fill="FFFFFF" w:themeFill="background1"/>
          </w:tcPr>
          <w:p w:rsidR="00226D11" w:rsidRPr="003F5713" w:rsidRDefault="00226D11" w:rsidP="00F410A9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F5713">
              <w:rPr>
                <w:rFonts w:cs="Times New Roman"/>
                <w:b w:val="0"/>
                <w:sz w:val="24"/>
                <w:szCs w:val="24"/>
              </w:rPr>
              <w:t>B</w:t>
            </w:r>
            <w:r w:rsidR="00794F03" w:rsidRPr="003F5713">
              <w:rPr>
                <w:rFonts w:cs="Times New Roman"/>
                <w:b w:val="0"/>
                <w:sz w:val="24"/>
                <w:szCs w:val="24"/>
              </w:rPr>
              <w:t>-</w:t>
            </w:r>
            <w:r w:rsidRPr="003F5713">
              <w:rPr>
                <w:rFonts w:cs="Times New Roman"/>
                <w:b w:val="0"/>
                <w:sz w:val="24"/>
                <w:szCs w:val="24"/>
              </w:rPr>
              <w:t>Tech</w:t>
            </w:r>
            <w:r w:rsidR="00866F6A" w:rsidRPr="003F5713">
              <w:rPr>
                <w:rFonts w:cs="Times New Roman"/>
                <w:b w:val="0"/>
                <w:sz w:val="24"/>
                <w:szCs w:val="24"/>
              </w:rPr>
              <w:t xml:space="preserve"> in</w:t>
            </w:r>
            <w:r w:rsidR="006C323A" w:rsidRPr="003F5713">
              <w:rPr>
                <w:rFonts w:cs="Times New Roman"/>
                <w:b w:val="0"/>
                <w:sz w:val="24"/>
                <w:szCs w:val="24"/>
              </w:rPr>
              <w:t>(</w:t>
            </w:r>
            <w:r w:rsidR="00794F03" w:rsidRPr="003F5713">
              <w:rPr>
                <w:rFonts w:cs="Times New Roman"/>
                <w:b w:val="0"/>
                <w:sz w:val="24"/>
                <w:szCs w:val="24"/>
              </w:rPr>
              <w:t xml:space="preserve">Mechanical </w:t>
            </w:r>
            <w:r w:rsidR="00F410A9" w:rsidRPr="003F5713">
              <w:rPr>
                <w:rFonts w:cs="Times New Roman"/>
                <w:b w:val="0"/>
                <w:sz w:val="24"/>
                <w:szCs w:val="24"/>
              </w:rPr>
              <w:t>En</w:t>
            </w:r>
            <w:r w:rsidR="008B2669" w:rsidRPr="003F5713">
              <w:rPr>
                <w:rFonts w:cs="Times New Roman"/>
                <w:b w:val="0"/>
                <w:sz w:val="24"/>
                <w:szCs w:val="24"/>
              </w:rPr>
              <w:t>g</w:t>
            </w:r>
            <w:r w:rsidR="00F410A9" w:rsidRPr="003F5713">
              <w:rPr>
                <w:rFonts w:cs="Times New Roman"/>
                <w:b w:val="0"/>
                <w:sz w:val="24"/>
                <w:szCs w:val="24"/>
              </w:rPr>
              <w:t>ineering</w:t>
            </w:r>
            <w:r w:rsidR="008B2669" w:rsidRPr="003F5713">
              <w:rPr>
                <w:rFonts w:cs="Times New Roman"/>
                <w:b w:val="0"/>
                <w:sz w:val="24"/>
                <w:szCs w:val="24"/>
              </w:rPr>
              <w:t>)</w:t>
            </w:r>
          </w:p>
        </w:tc>
        <w:tc>
          <w:tcPr>
            <w:tcW w:w="3751" w:type="dxa"/>
            <w:shd w:val="clear" w:color="auto" w:fill="FFFFFF" w:themeFill="background1"/>
          </w:tcPr>
          <w:p w:rsidR="00226D11" w:rsidRPr="003F5713" w:rsidRDefault="00226D11" w:rsidP="00F410A9">
            <w:pPr>
              <w:jc w:val="center"/>
              <w:cnfStyle w:val="000000100000"/>
              <w:rPr>
                <w:rFonts w:asciiTheme="majorHAnsi" w:hAnsiTheme="majorHAnsi"/>
                <w:sz w:val="24"/>
                <w:szCs w:val="24"/>
              </w:rPr>
            </w:pPr>
            <w:r w:rsidRPr="003F5713">
              <w:rPr>
                <w:rFonts w:asciiTheme="majorHAnsi" w:hAnsiTheme="majorHAnsi"/>
                <w:sz w:val="24"/>
                <w:szCs w:val="24"/>
              </w:rPr>
              <w:t>Dr</w:t>
            </w:r>
            <w:r w:rsidR="008B2669" w:rsidRPr="003F5713">
              <w:rPr>
                <w:rFonts w:asciiTheme="majorHAnsi" w:hAnsiTheme="majorHAnsi"/>
                <w:sz w:val="24"/>
                <w:szCs w:val="24"/>
              </w:rPr>
              <w:t>.</w:t>
            </w:r>
            <w:r w:rsidRPr="003F5713">
              <w:rPr>
                <w:rFonts w:asciiTheme="majorHAnsi" w:hAnsiTheme="majorHAnsi"/>
                <w:sz w:val="24"/>
                <w:szCs w:val="24"/>
              </w:rPr>
              <w:t xml:space="preserve"> M</w:t>
            </w:r>
            <w:r w:rsidR="008B2669" w:rsidRPr="003F5713">
              <w:rPr>
                <w:rFonts w:asciiTheme="majorHAnsi" w:hAnsiTheme="majorHAnsi"/>
                <w:sz w:val="24"/>
                <w:szCs w:val="24"/>
              </w:rPr>
              <w:t>.</w:t>
            </w:r>
            <w:r w:rsidRPr="003F5713">
              <w:rPr>
                <w:rFonts w:asciiTheme="majorHAnsi" w:hAnsiTheme="majorHAnsi"/>
                <w:sz w:val="24"/>
                <w:szCs w:val="24"/>
              </w:rPr>
              <w:t>G</w:t>
            </w:r>
            <w:r w:rsidR="008B2669" w:rsidRPr="003F5713">
              <w:rPr>
                <w:rFonts w:asciiTheme="majorHAnsi" w:hAnsiTheme="majorHAnsi"/>
                <w:sz w:val="24"/>
                <w:szCs w:val="24"/>
              </w:rPr>
              <w:t>.</w:t>
            </w:r>
            <w:r w:rsidRPr="003F5713">
              <w:rPr>
                <w:rFonts w:asciiTheme="majorHAnsi" w:hAnsiTheme="majorHAnsi"/>
                <w:sz w:val="24"/>
                <w:szCs w:val="24"/>
              </w:rPr>
              <w:t>R</w:t>
            </w:r>
            <w:r w:rsidR="008B2669" w:rsidRPr="003F5713">
              <w:rPr>
                <w:rFonts w:asciiTheme="majorHAnsi" w:hAnsiTheme="majorHAnsi"/>
                <w:sz w:val="24"/>
                <w:szCs w:val="24"/>
              </w:rPr>
              <w:t>.</w:t>
            </w:r>
            <w:r w:rsidR="00F410A9" w:rsidRPr="003F5713">
              <w:rPr>
                <w:rFonts w:asciiTheme="majorHAnsi" w:hAnsiTheme="majorHAnsi"/>
                <w:sz w:val="24"/>
                <w:szCs w:val="24"/>
              </w:rPr>
              <w:t xml:space="preserve"> Educational &amp; Research Institute</w:t>
            </w:r>
            <w:r w:rsidRPr="003F5713">
              <w:rPr>
                <w:rFonts w:asciiTheme="majorHAnsi" w:hAnsiTheme="majorHAnsi"/>
                <w:sz w:val="24"/>
                <w:szCs w:val="24"/>
              </w:rPr>
              <w:t xml:space="preserve"> University</w:t>
            </w:r>
            <w:r w:rsidR="00F410A9" w:rsidRPr="003F5713">
              <w:rPr>
                <w:rFonts w:asciiTheme="majorHAnsi" w:hAnsiTheme="majorHAnsi"/>
                <w:sz w:val="24"/>
                <w:szCs w:val="24"/>
              </w:rPr>
              <w:t xml:space="preserve"> - Chennai</w:t>
            </w:r>
          </w:p>
        </w:tc>
        <w:tc>
          <w:tcPr>
            <w:tcW w:w="196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226D11" w:rsidRPr="003F5713" w:rsidRDefault="00955B78" w:rsidP="00C135CD">
            <w:pPr>
              <w:cnfStyle w:val="00000010000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9C08A5">
              <w:rPr>
                <w:rFonts w:asciiTheme="majorHAnsi" w:hAnsiTheme="majorHAnsi"/>
                <w:sz w:val="24"/>
                <w:szCs w:val="24"/>
              </w:rPr>
              <w:t>7</w:t>
            </w:r>
            <w:r>
              <w:rPr>
                <w:rFonts w:asciiTheme="majorHAnsi" w:hAnsiTheme="majorHAnsi"/>
                <w:sz w:val="24"/>
                <w:szCs w:val="24"/>
              </w:rPr>
              <w:t>5.10</w:t>
            </w:r>
            <w:r w:rsidR="00C135CD" w:rsidRPr="003F5713">
              <w:rPr>
                <w:rFonts w:asciiTheme="majorHAnsi" w:hAnsiTheme="majorHAnsi"/>
                <w:sz w:val="24"/>
                <w:szCs w:val="24"/>
              </w:rPr>
              <w:t>%</w:t>
            </w:r>
            <w:r w:rsidR="00455EA3" w:rsidRPr="003F5713">
              <w:rPr>
                <w:rFonts w:asciiTheme="majorHAnsi" w:hAnsiTheme="majorHAnsi"/>
                <w:sz w:val="24"/>
                <w:szCs w:val="24"/>
              </w:rPr>
              <w:t xml:space="preserve"> and CGPA</w:t>
            </w:r>
            <w:r>
              <w:rPr>
                <w:rFonts w:asciiTheme="majorHAnsi" w:hAnsiTheme="majorHAnsi"/>
                <w:sz w:val="24"/>
                <w:szCs w:val="24"/>
              </w:rPr>
              <w:t>-7.92</w:t>
            </w:r>
            <w:r w:rsidR="00CA7542" w:rsidRPr="003F5713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455EA3" w:rsidRPr="003F5713">
              <w:rPr>
                <w:rFonts w:asciiTheme="majorHAnsi" w:hAnsiTheme="majorHAnsi"/>
                <w:sz w:val="24"/>
                <w:szCs w:val="24"/>
              </w:rPr>
              <w:t xml:space="preserve">UPTO </w:t>
            </w:r>
            <w:r>
              <w:rPr>
                <w:rFonts w:asciiTheme="majorHAnsi" w:hAnsiTheme="majorHAnsi"/>
                <w:sz w:val="24"/>
                <w:szCs w:val="24"/>
              </w:rPr>
              <w:t>7</w:t>
            </w:r>
            <w:r w:rsidR="00455EA3" w:rsidRPr="003F5713">
              <w:rPr>
                <w:rFonts w:asciiTheme="majorHAnsi" w:hAnsiTheme="majorHAnsi"/>
                <w:sz w:val="24"/>
                <w:szCs w:val="24"/>
                <w:vertAlign w:val="superscript"/>
              </w:rPr>
              <w:t>th</w:t>
            </w:r>
            <w:r w:rsidR="00455EA3" w:rsidRPr="003F5713">
              <w:rPr>
                <w:rFonts w:asciiTheme="majorHAnsi" w:hAnsiTheme="majorHAnsi"/>
                <w:sz w:val="24"/>
                <w:szCs w:val="24"/>
              </w:rPr>
              <w:t xml:space="preserve"> sem</w:t>
            </w:r>
            <w:r w:rsidR="002035E6" w:rsidRPr="003F5713">
              <w:rPr>
                <w:rFonts w:asciiTheme="majorHAnsi" w:hAnsiTheme="majorHAnsi"/>
                <w:sz w:val="24"/>
                <w:szCs w:val="24"/>
              </w:rPr>
              <w:t>ester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226D11" w:rsidRPr="003F5713" w:rsidRDefault="00226D11" w:rsidP="00C135CD">
            <w:pPr>
              <w:cnfStyle w:val="000000100000"/>
              <w:rPr>
                <w:rFonts w:asciiTheme="majorHAnsi" w:hAnsiTheme="majorHAnsi"/>
                <w:sz w:val="24"/>
                <w:szCs w:val="24"/>
              </w:rPr>
            </w:pPr>
            <w:r w:rsidRPr="003F5713">
              <w:rPr>
                <w:rFonts w:asciiTheme="majorHAnsi" w:hAnsiTheme="majorHAnsi"/>
                <w:sz w:val="24"/>
                <w:szCs w:val="24"/>
              </w:rPr>
              <w:t>20</w:t>
            </w:r>
            <w:r w:rsidR="00C135CD" w:rsidRPr="003F5713">
              <w:rPr>
                <w:rFonts w:asciiTheme="majorHAnsi" w:hAnsiTheme="majorHAnsi"/>
                <w:sz w:val="24"/>
                <w:szCs w:val="24"/>
              </w:rPr>
              <w:t>10-2014</w:t>
            </w:r>
          </w:p>
        </w:tc>
      </w:tr>
      <w:tr w:rsidR="008B2669" w:rsidRPr="003F5713" w:rsidTr="00CA7542">
        <w:trPr>
          <w:cnfStyle w:val="000000010000"/>
          <w:trHeight w:val="496"/>
        </w:trPr>
        <w:tc>
          <w:tcPr>
            <w:cnfStyle w:val="001000000000"/>
            <w:tcW w:w="2906" w:type="dxa"/>
          </w:tcPr>
          <w:p w:rsidR="00226D11" w:rsidRPr="003F5713" w:rsidRDefault="00226D11" w:rsidP="00F410A9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F5713">
              <w:rPr>
                <w:rFonts w:cs="Times New Roman"/>
                <w:b w:val="0"/>
                <w:sz w:val="24"/>
                <w:szCs w:val="24"/>
              </w:rPr>
              <w:t>12</w:t>
            </w:r>
            <w:r w:rsidRPr="003F5713">
              <w:rPr>
                <w:rFonts w:cs="Times New Roman"/>
                <w:b w:val="0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3751" w:type="dxa"/>
          </w:tcPr>
          <w:p w:rsidR="00226D11" w:rsidRPr="003F5713" w:rsidRDefault="00C135CD" w:rsidP="00F410A9">
            <w:pPr>
              <w:jc w:val="center"/>
              <w:cnfStyle w:val="000000010000"/>
              <w:rPr>
                <w:rFonts w:asciiTheme="majorHAnsi" w:hAnsiTheme="majorHAnsi"/>
                <w:sz w:val="24"/>
                <w:szCs w:val="24"/>
              </w:rPr>
            </w:pPr>
            <w:r w:rsidRPr="003F5713">
              <w:rPr>
                <w:rFonts w:asciiTheme="majorHAnsi" w:hAnsiTheme="majorHAnsi"/>
                <w:sz w:val="24"/>
                <w:szCs w:val="24"/>
              </w:rPr>
              <w:t>B.S</w:t>
            </w:r>
            <w:r w:rsidR="009F3D59" w:rsidRPr="003F5713">
              <w:rPr>
                <w:rFonts w:asciiTheme="majorHAnsi" w:hAnsiTheme="majorHAnsi"/>
                <w:sz w:val="24"/>
                <w:szCs w:val="24"/>
              </w:rPr>
              <w:t>.E.</w:t>
            </w:r>
            <w:r w:rsidRPr="003F5713">
              <w:rPr>
                <w:rFonts w:asciiTheme="majorHAnsi" w:hAnsiTheme="majorHAnsi"/>
                <w:sz w:val="24"/>
                <w:szCs w:val="24"/>
              </w:rPr>
              <w:t>B</w:t>
            </w:r>
          </w:p>
        </w:tc>
        <w:tc>
          <w:tcPr>
            <w:tcW w:w="1969" w:type="dxa"/>
            <w:tcBorders>
              <w:right w:val="single" w:sz="4" w:space="0" w:color="auto"/>
            </w:tcBorders>
          </w:tcPr>
          <w:p w:rsidR="00226D11" w:rsidRPr="003F5713" w:rsidRDefault="00C135CD" w:rsidP="00C135CD">
            <w:pPr>
              <w:cnfStyle w:val="000000010000"/>
              <w:rPr>
                <w:rFonts w:asciiTheme="majorHAnsi" w:hAnsiTheme="majorHAnsi"/>
                <w:sz w:val="24"/>
                <w:szCs w:val="24"/>
              </w:rPr>
            </w:pPr>
            <w:r w:rsidRPr="003F5713">
              <w:rPr>
                <w:rFonts w:asciiTheme="majorHAnsi" w:hAnsiTheme="majorHAnsi"/>
                <w:sz w:val="24"/>
                <w:szCs w:val="24"/>
              </w:rPr>
              <w:t xml:space="preserve">       60</w:t>
            </w:r>
            <w:r w:rsidR="00761D2B" w:rsidRPr="003F5713">
              <w:rPr>
                <w:rFonts w:asciiTheme="majorHAnsi" w:hAnsiTheme="majorHAnsi"/>
                <w:sz w:val="24"/>
                <w:szCs w:val="24"/>
              </w:rPr>
              <w:t>%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226D11" w:rsidRPr="003F5713" w:rsidRDefault="00226D11" w:rsidP="00F410A9">
            <w:pPr>
              <w:jc w:val="center"/>
              <w:cnfStyle w:val="000000010000"/>
              <w:rPr>
                <w:rFonts w:asciiTheme="majorHAnsi" w:hAnsiTheme="majorHAnsi"/>
                <w:sz w:val="24"/>
                <w:szCs w:val="24"/>
              </w:rPr>
            </w:pPr>
            <w:r w:rsidRPr="003F5713">
              <w:rPr>
                <w:rFonts w:asciiTheme="majorHAnsi" w:hAnsiTheme="majorHAnsi"/>
                <w:sz w:val="24"/>
                <w:szCs w:val="24"/>
              </w:rPr>
              <w:t>20</w:t>
            </w:r>
            <w:r w:rsidR="00C135CD" w:rsidRPr="003F5713"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</w:tr>
      <w:tr w:rsidR="008B2669" w:rsidRPr="003F5713" w:rsidTr="00CA7542">
        <w:trPr>
          <w:cnfStyle w:val="000000100000"/>
          <w:trHeight w:val="350"/>
        </w:trPr>
        <w:tc>
          <w:tcPr>
            <w:cnfStyle w:val="001000000000"/>
            <w:tcW w:w="2906" w:type="dxa"/>
            <w:shd w:val="clear" w:color="auto" w:fill="FFFFFF" w:themeFill="background1"/>
          </w:tcPr>
          <w:p w:rsidR="00226D11" w:rsidRPr="003F5713" w:rsidRDefault="00226D11" w:rsidP="00F410A9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F5713">
              <w:rPr>
                <w:rFonts w:cs="Times New Roman"/>
                <w:b w:val="0"/>
                <w:sz w:val="24"/>
                <w:szCs w:val="24"/>
              </w:rPr>
              <w:t>10</w:t>
            </w:r>
            <w:r w:rsidRPr="003F5713">
              <w:rPr>
                <w:rFonts w:cs="Times New Roman"/>
                <w:b w:val="0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3751" w:type="dxa"/>
            <w:shd w:val="clear" w:color="auto" w:fill="FFFFFF" w:themeFill="background1"/>
          </w:tcPr>
          <w:p w:rsidR="00226D11" w:rsidRPr="003F5713" w:rsidRDefault="009F3D59" w:rsidP="00F410A9">
            <w:pPr>
              <w:jc w:val="center"/>
              <w:cnfStyle w:val="000000100000"/>
              <w:rPr>
                <w:rFonts w:asciiTheme="majorHAnsi" w:hAnsiTheme="majorHAnsi"/>
                <w:sz w:val="24"/>
                <w:szCs w:val="24"/>
              </w:rPr>
            </w:pPr>
            <w:r w:rsidRPr="003F5713">
              <w:rPr>
                <w:rFonts w:asciiTheme="majorHAnsi" w:hAnsiTheme="majorHAnsi"/>
                <w:sz w:val="24"/>
                <w:szCs w:val="24"/>
              </w:rPr>
              <w:t>B.S.E.B</w:t>
            </w:r>
          </w:p>
        </w:tc>
        <w:tc>
          <w:tcPr>
            <w:tcW w:w="196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226D11" w:rsidRPr="003F5713" w:rsidRDefault="00CA7542" w:rsidP="00CA7542">
            <w:pPr>
              <w:cnfStyle w:val="000000100000"/>
              <w:rPr>
                <w:rFonts w:asciiTheme="majorHAnsi" w:hAnsiTheme="majorHAnsi"/>
                <w:sz w:val="24"/>
                <w:szCs w:val="24"/>
              </w:rPr>
            </w:pPr>
            <w:r w:rsidRPr="003F5713">
              <w:rPr>
                <w:rFonts w:asciiTheme="majorHAnsi" w:hAnsiTheme="majorHAnsi"/>
                <w:sz w:val="24"/>
                <w:szCs w:val="24"/>
              </w:rPr>
              <w:t xml:space="preserve">     66.6</w:t>
            </w:r>
            <w:r w:rsidR="00C135CD" w:rsidRPr="003F5713">
              <w:rPr>
                <w:rFonts w:asciiTheme="majorHAnsi" w:hAnsiTheme="majorHAnsi"/>
                <w:sz w:val="24"/>
                <w:szCs w:val="24"/>
              </w:rPr>
              <w:t>0</w:t>
            </w:r>
            <w:r w:rsidR="00226D11" w:rsidRPr="003F5713">
              <w:rPr>
                <w:rFonts w:asciiTheme="majorHAnsi" w:hAnsiTheme="majorHAnsi"/>
                <w:sz w:val="24"/>
                <w:szCs w:val="24"/>
              </w:rPr>
              <w:t>%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226D11" w:rsidRPr="003F5713" w:rsidRDefault="00226D11" w:rsidP="00F410A9">
            <w:pPr>
              <w:jc w:val="center"/>
              <w:cnfStyle w:val="000000100000"/>
              <w:rPr>
                <w:rFonts w:asciiTheme="majorHAnsi" w:hAnsiTheme="majorHAnsi"/>
                <w:sz w:val="24"/>
                <w:szCs w:val="24"/>
              </w:rPr>
            </w:pPr>
            <w:r w:rsidRPr="003F5713">
              <w:rPr>
                <w:rFonts w:asciiTheme="majorHAnsi" w:hAnsiTheme="majorHAnsi"/>
                <w:sz w:val="24"/>
                <w:szCs w:val="24"/>
              </w:rPr>
              <w:t>200</w:t>
            </w:r>
            <w:r w:rsidR="00C135CD" w:rsidRPr="003F5713"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</w:tr>
    </w:tbl>
    <w:p w:rsidR="00BB0E8C" w:rsidRPr="003F5713" w:rsidRDefault="00BB0E8C" w:rsidP="00852BC1">
      <w:pPr>
        <w:rPr>
          <w:rFonts w:asciiTheme="majorHAnsi" w:hAnsiTheme="majorHAnsi"/>
          <w:sz w:val="24"/>
          <w:szCs w:val="24"/>
        </w:rPr>
      </w:pPr>
    </w:p>
    <w:tbl>
      <w:tblPr>
        <w:tblW w:w="0" w:type="auto"/>
        <w:tblInd w:w="392" w:type="dxa"/>
        <w:shd w:val="solid" w:color="E5F2FF" w:fill="FFFFFF"/>
        <w:tblLook w:val="0000"/>
      </w:tblPr>
      <w:tblGrid>
        <w:gridCol w:w="9789"/>
      </w:tblGrid>
      <w:tr w:rsidR="00E325A0" w:rsidRPr="003F5713" w:rsidTr="008E29F7">
        <w:trPr>
          <w:trHeight w:val="89"/>
        </w:trPr>
        <w:tc>
          <w:tcPr>
            <w:tcW w:w="9789" w:type="dxa"/>
            <w:shd w:val="clear" w:color="auto" w:fill="B6DDE8" w:themeFill="accent5" w:themeFillTint="66"/>
            <w:vAlign w:val="center"/>
          </w:tcPr>
          <w:p w:rsidR="00E325A0" w:rsidRPr="003F5713" w:rsidRDefault="001D5394" w:rsidP="00EF561F">
            <w:pPr>
              <w:rPr>
                <w:rFonts w:asciiTheme="majorHAnsi" w:hAnsiTheme="majorHAnsi"/>
                <w:b/>
                <w:snapToGrid w:val="0"/>
                <w:color w:val="000000"/>
                <w:spacing w:val="6"/>
                <w:sz w:val="24"/>
                <w:szCs w:val="24"/>
              </w:rPr>
            </w:pPr>
            <w:r w:rsidRPr="003F5713">
              <w:rPr>
                <w:rFonts w:asciiTheme="majorHAnsi" w:hAnsiTheme="majorHAnsi"/>
                <w:b/>
                <w:spacing w:val="6"/>
                <w:sz w:val="24"/>
                <w:szCs w:val="24"/>
              </w:rPr>
              <w:t>SKILLS</w:t>
            </w:r>
          </w:p>
        </w:tc>
      </w:tr>
      <w:tr w:rsidR="006C323A" w:rsidRPr="003F5713" w:rsidTr="008E29F7">
        <w:trPr>
          <w:cantSplit/>
          <w:trHeight w:val="1048"/>
        </w:trPr>
        <w:tc>
          <w:tcPr>
            <w:tcW w:w="9789" w:type="dxa"/>
            <w:shd w:val="clear" w:color="auto" w:fill="FFFFFF" w:themeFill="background1"/>
            <w:vAlign w:val="center"/>
          </w:tcPr>
          <w:p w:rsidR="006C323A" w:rsidRPr="003F5713" w:rsidRDefault="00FB63E1" w:rsidP="00771D1C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/>
              <w:jc w:val="both"/>
              <w:rPr>
                <w:rFonts w:asciiTheme="majorHAnsi" w:hAnsiTheme="majorHAnsi"/>
                <w:spacing w:val="6"/>
                <w:sz w:val="24"/>
                <w:szCs w:val="24"/>
              </w:rPr>
            </w:pPr>
            <w:r w:rsidRPr="003F5713">
              <w:rPr>
                <w:rFonts w:asciiTheme="majorHAnsi" w:hAnsiTheme="majorHAnsi"/>
                <w:spacing w:val="6"/>
                <w:sz w:val="24"/>
                <w:szCs w:val="24"/>
              </w:rPr>
              <w:t xml:space="preserve">Primary Skills </w:t>
            </w:r>
            <w:r w:rsidR="00955B78">
              <w:rPr>
                <w:rFonts w:asciiTheme="majorHAnsi" w:hAnsiTheme="majorHAnsi"/>
                <w:spacing w:val="6"/>
                <w:sz w:val="24"/>
                <w:szCs w:val="24"/>
              </w:rPr>
              <w:t xml:space="preserve">           </w:t>
            </w:r>
            <w:r w:rsidRPr="003F5713">
              <w:rPr>
                <w:rFonts w:asciiTheme="majorHAnsi" w:hAnsiTheme="majorHAnsi"/>
                <w:spacing w:val="6"/>
                <w:sz w:val="24"/>
                <w:szCs w:val="24"/>
              </w:rPr>
              <w:t xml:space="preserve"> </w:t>
            </w:r>
            <w:r w:rsidR="008E29F7" w:rsidRPr="003F5713">
              <w:rPr>
                <w:rFonts w:asciiTheme="majorHAnsi" w:hAnsiTheme="majorHAnsi"/>
                <w:spacing w:val="6"/>
                <w:sz w:val="24"/>
                <w:szCs w:val="24"/>
              </w:rPr>
              <w:t xml:space="preserve">: </w:t>
            </w:r>
            <w:r w:rsidR="00955B78">
              <w:rPr>
                <w:rFonts w:asciiTheme="majorHAnsi" w:hAnsiTheme="majorHAnsi"/>
                <w:spacing w:val="6"/>
                <w:sz w:val="24"/>
                <w:szCs w:val="24"/>
              </w:rPr>
              <w:t xml:space="preserve">    </w:t>
            </w:r>
            <w:r w:rsidR="00022781">
              <w:rPr>
                <w:rFonts w:asciiTheme="majorHAnsi" w:hAnsiTheme="majorHAnsi"/>
                <w:spacing w:val="6"/>
                <w:sz w:val="24"/>
                <w:szCs w:val="24"/>
              </w:rPr>
              <w:t xml:space="preserve"> </w:t>
            </w:r>
            <w:r w:rsidR="000920EF" w:rsidRPr="003F5713">
              <w:rPr>
                <w:rFonts w:asciiTheme="majorHAnsi" w:hAnsiTheme="majorHAnsi"/>
                <w:spacing w:val="6"/>
                <w:sz w:val="24"/>
                <w:szCs w:val="24"/>
              </w:rPr>
              <w:t>Auto CAD</w:t>
            </w:r>
            <w:r w:rsidR="002035E6" w:rsidRPr="003F5713">
              <w:rPr>
                <w:rFonts w:asciiTheme="majorHAnsi" w:hAnsiTheme="majorHAnsi"/>
                <w:spacing w:val="6"/>
                <w:sz w:val="24"/>
                <w:szCs w:val="24"/>
              </w:rPr>
              <w:t>D</w:t>
            </w:r>
          </w:p>
          <w:p w:rsidR="00FB63E1" w:rsidRPr="003F5713" w:rsidRDefault="00FB63E1" w:rsidP="00771D1C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/>
              <w:jc w:val="both"/>
              <w:rPr>
                <w:rFonts w:asciiTheme="majorHAnsi" w:hAnsiTheme="majorHAnsi"/>
                <w:spacing w:val="6"/>
                <w:sz w:val="24"/>
                <w:szCs w:val="24"/>
              </w:rPr>
            </w:pPr>
            <w:r w:rsidRPr="003F5713">
              <w:rPr>
                <w:rFonts w:asciiTheme="majorHAnsi" w:hAnsiTheme="majorHAnsi"/>
                <w:spacing w:val="6"/>
                <w:sz w:val="24"/>
                <w:szCs w:val="24"/>
              </w:rPr>
              <w:t xml:space="preserve">Computer Skills          </w:t>
            </w:r>
            <w:r w:rsidR="003556B1">
              <w:rPr>
                <w:rFonts w:asciiTheme="majorHAnsi" w:hAnsiTheme="majorHAnsi"/>
                <w:spacing w:val="6"/>
                <w:sz w:val="24"/>
                <w:szCs w:val="24"/>
              </w:rPr>
              <w:t xml:space="preserve">:      </w:t>
            </w:r>
            <w:r w:rsidR="007150A2" w:rsidRPr="003F5713">
              <w:rPr>
                <w:rFonts w:asciiTheme="majorHAnsi" w:hAnsiTheme="majorHAnsi"/>
                <w:spacing w:val="6"/>
                <w:sz w:val="24"/>
                <w:szCs w:val="24"/>
              </w:rPr>
              <w:t>MS Word, MS Excel</w:t>
            </w:r>
          </w:p>
          <w:p w:rsidR="00FB63E1" w:rsidRPr="003F5713" w:rsidRDefault="003556B1" w:rsidP="00771D1C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/>
              <w:jc w:val="both"/>
              <w:rPr>
                <w:spacing w:val="6"/>
                <w:sz w:val="24"/>
                <w:szCs w:val="24"/>
              </w:rPr>
            </w:pPr>
            <w:r>
              <w:rPr>
                <w:rFonts w:asciiTheme="majorHAnsi" w:hAnsiTheme="majorHAnsi"/>
                <w:spacing w:val="6"/>
                <w:sz w:val="24"/>
                <w:szCs w:val="24"/>
              </w:rPr>
              <w:t xml:space="preserve">Operating System       :      </w:t>
            </w:r>
            <w:r w:rsidR="00FB63E1" w:rsidRPr="003F5713">
              <w:rPr>
                <w:rFonts w:asciiTheme="majorHAnsi" w:hAnsiTheme="majorHAnsi"/>
                <w:spacing w:val="6"/>
                <w:sz w:val="24"/>
                <w:szCs w:val="24"/>
              </w:rPr>
              <w:t>Window XP, Window Vista, Window 7</w:t>
            </w:r>
            <w:r w:rsidR="00F84CC8">
              <w:rPr>
                <w:rFonts w:asciiTheme="majorHAnsi" w:hAnsiTheme="majorHAnsi"/>
                <w:spacing w:val="6"/>
                <w:sz w:val="24"/>
                <w:szCs w:val="24"/>
              </w:rPr>
              <w:t xml:space="preserve"> &amp; 8</w:t>
            </w:r>
          </w:p>
        </w:tc>
      </w:tr>
    </w:tbl>
    <w:p w:rsidR="009B1E8E" w:rsidRPr="00822D6F" w:rsidRDefault="009B1E8E" w:rsidP="006C323A">
      <w:pPr>
        <w:rPr>
          <w:rFonts w:asciiTheme="majorHAnsi" w:hAnsiTheme="majorHAnsi"/>
          <w:spacing w:val="6"/>
          <w:sz w:val="28"/>
          <w:szCs w:val="28"/>
        </w:rPr>
      </w:pPr>
    </w:p>
    <w:tbl>
      <w:tblPr>
        <w:tblW w:w="97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81"/>
      </w:tblGrid>
      <w:tr w:rsidR="007F5097" w:rsidRPr="003F5713" w:rsidTr="008E29F7">
        <w:trPr>
          <w:trHeight w:val="276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B6DDE8" w:themeFill="accent5" w:themeFillTint="66"/>
          </w:tcPr>
          <w:p w:rsidR="007F5097" w:rsidRPr="003F5713" w:rsidRDefault="007F5097" w:rsidP="00A32B39">
            <w:pPr>
              <w:rPr>
                <w:rFonts w:asciiTheme="majorHAnsi" w:hAnsiTheme="majorHAnsi"/>
                <w:b/>
                <w:snapToGrid w:val="0"/>
                <w:spacing w:val="6"/>
                <w:sz w:val="24"/>
                <w:szCs w:val="24"/>
              </w:rPr>
            </w:pPr>
            <w:r w:rsidRPr="003F5713">
              <w:rPr>
                <w:rFonts w:asciiTheme="majorHAnsi" w:hAnsiTheme="majorHAnsi"/>
                <w:b/>
                <w:snapToGrid w:val="0"/>
                <w:spacing w:val="6"/>
                <w:sz w:val="24"/>
                <w:szCs w:val="24"/>
              </w:rPr>
              <w:t>INPLANT TRAINING</w:t>
            </w:r>
          </w:p>
        </w:tc>
      </w:tr>
      <w:tr w:rsidR="006C323A" w:rsidRPr="003F5713" w:rsidTr="008E29F7">
        <w:trPr>
          <w:trHeight w:val="276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C323A" w:rsidRPr="003F5713" w:rsidRDefault="0093669A" w:rsidP="00771D1C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ajorHAnsi" w:hAnsiTheme="majorHAnsi"/>
                <w:b/>
                <w:snapToGrid w:val="0"/>
                <w:spacing w:val="6"/>
                <w:sz w:val="24"/>
                <w:szCs w:val="24"/>
              </w:rPr>
            </w:pPr>
            <w:r w:rsidRPr="003F5713">
              <w:rPr>
                <w:rFonts w:asciiTheme="majorHAnsi" w:hAnsiTheme="majorHAnsi"/>
                <w:b/>
                <w:snapToGrid w:val="0"/>
                <w:spacing w:val="6"/>
                <w:sz w:val="24"/>
                <w:szCs w:val="24"/>
              </w:rPr>
              <w:t xml:space="preserve">CARRIAGE AND WAGON WORKSHOP (SOUTHERN RAILWAY CHENNAI) </w:t>
            </w:r>
          </w:p>
          <w:p w:rsidR="0093669A" w:rsidRPr="003F5713" w:rsidRDefault="000920EF" w:rsidP="000920EF">
            <w:pPr>
              <w:pStyle w:val="ListParagraph"/>
              <w:jc w:val="both"/>
              <w:rPr>
                <w:rFonts w:asciiTheme="majorHAnsi" w:hAnsiTheme="majorHAnsi"/>
                <w:b/>
                <w:snapToGrid w:val="0"/>
                <w:spacing w:val="6"/>
                <w:sz w:val="24"/>
                <w:szCs w:val="24"/>
              </w:rPr>
            </w:pPr>
            <w:r w:rsidRPr="003F5713">
              <w:rPr>
                <w:rFonts w:asciiTheme="majorHAnsi" w:hAnsiTheme="majorHAnsi"/>
                <w:b/>
                <w:snapToGrid w:val="0"/>
                <w:spacing w:val="6"/>
                <w:sz w:val="24"/>
                <w:szCs w:val="24"/>
              </w:rPr>
              <w:t xml:space="preserve">DESCRIPTION </w:t>
            </w:r>
            <w:r w:rsidR="0093669A" w:rsidRPr="003F5713">
              <w:rPr>
                <w:rFonts w:asciiTheme="majorHAnsi" w:hAnsiTheme="majorHAnsi"/>
                <w:b/>
                <w:snapToGrid w:val="0"/>
                <w:spacing w:val="6"/>
                <w:sz w:val="24"/>
                <w:szCs w:val="24"/>
              </w:rPr>
              <w:t xml:space="preserve">- </w:t>
            </w:r>
            <w:r w:rsidR="00FA1E47">
              <w:rPr>
                <w:rFonts w:asciiTheme="majorHAnsi" w:hAnsiTheme="majorHAnsi"/>
                <w:spacing w:val="6"/>
                <w:sz w:val="24"/>
                <w:szCs w:val="24"/>
              </w:rPr>
              <w:t xml:space="preserve"> I did my</w:t>
            </w:r>
            <w:r w:rsidR="0093669A" w:rsidRPr="003F5713">
              <w:rPr>
                <w:rFonts w:asciiTheme="majorHAnsi" w:hAnsiTheme="majorHAnsi"/>
                <w:spacing w:val="6"/>
                <w:sz w:val="24"/>
                <w:szCs w:val="24"/>
              </w:rPr>
              <w:t xml:space="preserve"> training on the basis of air brake system,</w:t>
            </w:r>
          </w:p>
          <w:p w:rsidR="0093669A" w:rsidRPr="003F5713" w:rsidRDefault="00955B78" w:rsidP="0093669A">
            <w:pPr>
              <w:ind w:left="360"/>
              <w:jc w:val="both"/>
              <w:rPr>
                <w:rFonts w:asciiTheme="majorHAnsi" w:hAnsiTheme="majorHAnsi"/>
                <w:spacing w:val="6"/>
                <w:sz w:val="24"/>
                <w:szCs w:val="24"/>
              </w:rPr>
            </w:pPr>
            <w:r>
              <w:rPr>
                <w:rFonts w:asciiTheme="majorHAnsi" w:hAnsiTheme="majorHAnsi"/>
                <w:spacing w:val="6"/>
                <w:sz w:val="24"/>
                <w:szCs w:val="24"/>
              </w:rPr>
              <w:t xml:space="preserve">                                    </w:t>
            </w:r>
            <w:r w:rsidR="00022781">
              <w:rPr>
                <w:rFonts w:asciiTheme="majorHAnsi" w:hAnsiTheme="majorHAnsi"/>
                <w:spacing w:val="6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spacing w:val="6"/>
                <w:sz w:val="24"/>
                <w:szCs w:val="24"/>
              </w:rPr>
              <w:t xml:space="preserve"> </w:t>
            </w:r>
            <w:r w:rsidR="0093669A" w:rsidRPr="003F5713">
              <w:rPr>
                <w:rFonts w:asciiTheme="majorHAnsi" w:hAnsiTheme="majorHAnsi"/>
                <w:spacing w:val="6"/>
                <w:sz w:val="24"/>
                <w:szCs w:val="24"/>
              </w:rPr>
              <w:t xml:space="preserve">wheel section and all types of cnc </w:t>
            </w:r>
            <w:r w:rsidR="002035E6" w:rsidRPr="003F5713">
              <w:rPr>
                <w:rFonts w:asciiTheme="majorHAnsi" w:hAnsiTheme="majorHAnsi"/>
                <w:spacing w:val="6"/>
                <w:sz w:val="24"/>
                <w:szCs w:val="24"/>
              </w:rPr>
              <w:t>and la</w:t>
            </w:r>
            <w:r w:rsidR="0093669A" w:rsidRPr="003F5713">
              <w:rPr>
                <w:rFonts w:asciiTheme="majorHAnsi" w:hAnsiTheme="majorHAnsi"/>
                <w:spacing w:val="6"/>
                <w:sz w:val="24"/>
                <w:szCs w:val="24"/>
              </w:rPr>
              <w:t xml:space="preserve">the machine and </w:t>
            </w:r>
          </w:p>
          <w:p w:rsidR="0093669A" w:rsidRPr="003F5713" w:rsidRDefault="00955B78" w:rsidP="00A70E08">
            <w:pPr>
              <w:ind w:left="360"/>
              <w:jc w:val="both"/>
              <w:rPr>
                <w:rFonts w:asciiTheme="majorHAnsi" w:hAnsiTheme="majorHAnsi"/>
                <w:spacing w:val="6"/>
                <w:sz w:val="24"/>
                <w:szCs w:val="24"/>
              </w:rPr>
            </w:pPr>
            <w:r>
              <w:rPr>
                <w:rFonts w:asciiTheme="majorHAnsi" w:hAnsiTheme="majorHAnsi"/>
                <w:spacing w:val="6"/>
                <w:sz w:val="24"/>
                <w:szCs w:val="24"/>
              </w:rPr>
              <w:t xml:space="preserve">                                    </w:t>
            </w:r>
            <w:r w:rsidR="00022781">
              <w:rPr>
                <w:rFonts w:asciiTheme="majorHAnsi" w:hAnsiTheme="majorHAnsi"/>
                <w:spacing w:val="6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spacing w:val="6"/>
                <w:sz w:val="24"/>
                <w:szCs w:val="24"/>
              </w:rPr>
              <w:t xml:space="preserve"> </w:t>
            </w:r>
            <w:r w:rsidR="009C08A5">
              <w:rPr>
                <w:rFonts w:asciiTheme="majorHAnsi" w:hAnsiTheme="majorHAnsi"/>
                <w:spacing w:val="6"/>
                <w:sz w:val="24"/>
                <w:szCs w:val="24"/>
              </w:rPr>
              <w:t>submitted</w:t>
            </w:r>
            <w:r w:rsidR="0093669A" w:rsidRPr="003F5713">
              <w:rPr>
                <w:rFonts w:asciiTheme="majorHAnsi" w:hAnsiTheme="majorHAnsi"/>
                <w:spacing w:val="6"/>
                <w:sz w:val="24"/>
                <w:szCs w:val="24"/>
              </w:rPr>
              <w:t xml:space="preserve"> our project  regarding this</w:t>
            </w:r>
            <w:r w:rsidR="005355A2">
              <w:rPr>
                <w:rFonts w:asciiTheme="majorHAnsi" w:hAnsiTheme="majorHAnsi"/>
                <w:spacing w:val="6"/>
                <w:sz w:val="24"/>
                <w:szCs w:val="24"/>
              </w:rPr>
              <w:t xml:space="preserve"> during 15 days</w:t>
            </w:r>
            <w:r w:rsidR="0093669A" w:rsidRPr="003F5713">
              <w:rPr>
                <w:rFonts w:asciiTheme="majorHAnsi" w:hAnsiTheme="majorHAnsi"/>
                <w:spacing w:val="6"/>
                <w:sz w:val="24"/>
                <w:szCs w:val="24"/>
              </w:rPr>
              <w:t xml:space="preserve"> .</w:t>
            </w:r>
          </w:p>
          <w:p w:rsidR="00C16ADA" w:rsidRPr="003F5713" w:rsidRDefault="00C16ADA" w:rsidP="00C16ADA">
            <w:pPr>
              <w:pStyle w:val="ListParagraph"/>
              <w:ind w:left="1080"/>
              <w:jc w:val="both"/>
              <w:rPr>
                <w:rFonts w:asciiTheme="majorHAnsi" w:hAnsiTheme="majorHAnsi"/>
                <w:b/>
                <w:spacing w:val="6"/>
                <w:sz w:val="24"/>
                <w:szCs w:val="24"/>
              </w:rPr>
            </w:pPr>
          </w:p>
          <w:p w:rsidR="0093669A" w:rsidRPr="003556B1" w:rsidRDefault="0093669A" w:rsidP="003556B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ajorHAnsi" w:hAnsiTheme="majorHAnsi"/>
                <w:spacing w:val="6"/>
                <w:sz w:val="24"/>
                <w:szCs w:val="24"/>
              </w:rPr>
            </w:pPr>
            <w:r w:rsidRPr="003556B1">
              <w:rPr>
                <w:rFonts w:asciiTheme="majorHAnsi" w:hAnsiTheme="majorHAnsi"/>
                <w:b/>
                <w:spacing w:val="6"/>
                <w:sz w:val="24"/>
                <w:szCs w:val="24"/>
              </w:rPr>
              <w:t>ASHOK LEYLAND</w:t>
            </w:r>
            <w:r w:rsidR="000920EF" w:rsidRPr="003556B1">
              <w:rPr>
                <w:rFonts w:asciiTheme="majorHAnsi" w:hAnsiTheme="majorHAnsi"/>
                <w:spacing w:val="6"/>
                <w:sz w:val="24"/>
                <w:szCs w:val="24"/>
              </w:rPr>
              <w:t xml:space="preserve"> (ENNORE, CHENNAI)</w:t>
            </w:r>
          </w:p>
          <w:p w:rsidR="00FA1E47" w:rsidRDefault="00955B78" w:rsidP="00C16ADA">
            <w:pPr>
              <w:jc w:val="both"/>
              <w:rPr>
                <w:rFonts w:asciiTheme="majorHAnsi" w:hAnsiTheme="majorHAnsi"/>
                <w:spacing w:val="6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napToGrid w:val="0"/>
                <w:spacing w:val="6"/>
                <w:sz w:val="24"/>
                <w:szCs w:val="24"/>
              </w:rPr>
              <w:t xml:space="preserve">            </w:t>
            </w:r>
            <w:r w:rsidR="000920EF" w:rsidRPr="003F5713">
              <w:rPr>
                <w:rFonts w:asciiTheme="majorHAnsi" w:hAnsiTheme="majorHAnsi"/>
                <w:b/>
                <w:snapToGrid w:val="0"/>
                <w:spacing w:val="6"/>
                <w:sz w:val="24"/>
                <w:szCs w:val="24"/>
              </w:rPr>
              <w:t xml:space="preserve">DESCRIPTION- </w:t>
            </w:r>
            <w:r w:rsidR="00C16ADA" w:rsidRPr="003F5713">
              <w:rPr>
                <w:rFonts w:asciiTheme="majorHAnsi" w:hAnsiTheme="majorHAnsi"/>
                <w:spacing w:val="6"/>
                <w:sz w:val="24"/>
                <w:szCs w:val="24"/>
              </w:rPr>
              <w:t xml:space="preserve">on the basis </w:t>
            </w:r>
            <w:r w:rsidR="000920EF" w:rsidRPr="003F5713">
              <w:rPr>
                <w:rFonts w:asciiTheme="majorHAnsi" w:hAnsiTheme="majorHAnsi"/>
                <w:spacing w:val="6"/>
                <w:sz w:val="24"/>
                <w:szCs w:val="24"/>
              </w:rPr>
              <w:t>of assemb</w:t>
            </w:r>
            <w:r w:rsidR="003556B1">
              <w:rPr>
                <w:rFonts w:asciiTheme="majorHAnsi" w:hAnsiTheme="majorHAnsi"/>
                <w:spacing w:val="6"/>
                <w:sz w:val="24"/>
                <w:szCs w:val="24"/>
              </w:rPr>
              <w:t>ling and manufacturing of heavy engine &amp;</w:t>
            </w:r>
          </w:p>
          <w:p w:rsidR="00FA1E47" w:rsidRDefault="00FA1E47" w:rsidP="00FA1E47">
            <w:pPr>
              <w:jc w:val="both"/>
              <w:rPr>
                <w:rFonts w:asciiTheme="majorHAnsi" w:hAnsiTheme="majorHAnsi"/>
                <w:spacing w:val="6"/>
                <w:sz w:val="24"/>
                <w:szCs w:val="24"/>
              </w:rPr>
            </w:pPr>
            <w:r>
              <w:rPr>
                <w:rFonts w:asciiTheme="majorHAnsi" w:hAnsiTheme="majorHAnsi"/>
                <w:spacing w:val="6"/>
                <w:sz w:val="24"/>
                <w:szCs w:val="24"/>
              </w:rPr>
              <w:t xml:space="preserve">                                         </w:t>
            </w:r>
            <w:r w:rsidR="00022781">
              <w:rPr>
                <w:rFonts w:asciiTheme="majorHAnsi" w:hAnsiTheme="majorHAnsi"/>
                <w:spacing w:val="6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spacing w:val="6"/>
                <w:sz w:val="24"/>
                <w:szCs w:val="24"/>
              </w:rPr>
              <w:t>See workexperience and learn the manufacturing and assembly</w:t>
            </w:r>
          </w:p>
          <w:p w:rsidR="00C16ADA" w:rsidRPr="00FA1E47" w:rsidRDefault="00FA1E47" w:rsidP="00FA1E47">
            <w:pPr>
              <w:jc w:val="both"/>
              <w:rPr>
                <w:rFonts w:asciiTheme="majorHAnsi" w:hAnsiTheme="majorHAnsi"/>
                <w:spacing w:val="6"/>
                <w:sz w:val="24"/>
                <w:szCs w:val="24"/>
              </w:rPr>
            </w:pPr>
            <w:r>
              <w:rPr>
                <w:rFonts w:asciiTheme="majorHAnsi" w:hAnsiTheme="majorHAnsi"/>
                <w:spacing w:val="6"/>
                <w:sz w:val="24"/>
                <w:szCs w:val="24"/>
              </w:rPr>
              <w:t xml:space="preserve">                                        </w:t>
            </w:r>
            <w:r w:rsidR="00022781">
              <w:rPr>
                <w:rFonts w:asciiTheme="majorHAnsi" w:hAnsiTheme="majorHAnsi"/>
                <w:spacing w:val="6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spacing w:val="6"/>
                <w:sz w:val="24"/>
                <w:szCs w:val="24"/>
              </w:rPr>
              <w:t xml:space="preserve"> process </w:t>
            </w:r>
            <w:r w:rsidR="005355A2">
              <w:rPr>
                <w:rFonts w:asciiTheme="majorHAnsi" w:hAnsiTheme="majorHAnsi"/>
                <w:spacing w:val="6"/>
                <w:sz w:val="24"/>
                <w:szCs w:val="24"/>
              </w:rPr>
              <w:t>during 5 days.</w:t>
            </w:r>
            <w:r>
              <w:rPr>
                <w:rFonts w:asciiTheme="majorHAnsi" w:hAnsiTheme="majorHAnsi"/>
                <w:spacing w:val="6"/>
                <w:sz w:val="24"/>
                <w:szCs w:val="24"/>
              </w:rPr>
              <w:t xml:space="preserve">                                                          </w:t>
            </w:r>
          </w:p>
        </w:tc>
      </w:tr>
    </w:tbl>
    <w:p w:rsidR="00455EA3" w:rsidRPr="003F5713" w:rsidRDefault="00455EA3" w:rsidP="00B50851">
      <w:pPr>
        <w:rPr>
          <w:rFonts w:asciiTheme="majorHAnsi" w:hAnsiTheme="majorHAnsi"/>
          <w:snapToGrid w:val="0"/>
          <w:spacing w:val="6"/>
          <w:sz w:val="24"/>
          <w:szCs w:val="24"/>
        </w:rPr>
      </w:pPr>
    </w:p>
    <w:p w:rsidR="00385B96" w:rsidRPr="003F5713" w:rsidRDefault="00584067" w:rsidP="00584067">
      <w:pPr>
        <w:pStyle w:val="ListParagraph"/>
        <w:ind w:left="450"/>
        <w:rPr>
          <w:rFonts w:asciiTheme="majorHAnsi" w:hAnsiTheme="majorHAnsi"/>
          <w:snapToGrid w:val="0"/>
          <w:spacing w:val="6"/>
          <w:sz w:val="24"/>
          <w:szCs w:val="24"/>
        </w:rPr>
      </w:pPr>
      <w:r>
        <w:rPr>
          <w:rFonts w:asciiTheme="majorHAnsi" w:hAnsiTheme="majorHAnsi"/>
          <w:b/>
          <w:snapToGrid w:val="0"/>
          <w:spacing w:val="6"/>
          <w:sz w:val="24"/>
          <w:szCs w:val="24"/>
        </w:rPr>
        <w:t xml:space="preserve">       </w:t>
      </w:r>
      <w:r w:rsidR="00B50851" w:rsidRPr="003F5713">
        <w:rPr>
          <w:rFonts w:asciiTheme="majorHAnsi" w:hAnsiTheme="majorHAnsi"/>
          <w:b/>
          <w:snapToGrid w:val="0"/>
          <w:spacing w:val="6"/>
          <w:sz w:val="24"/>
          <w:szCs w:val="24"/>
        </w:rPr>
        <w:t>NATIONAL THERMAL POWER PLANT</w:t>
      </w:r>
      <w:r w:rsidR="00B50851" w:rsidRPr="003F5713">
        <w:rPr>
          <w:rFonts w:asciiTheme="majorHAnsi" w:hAnsiTheme="majorHAnsi"/>
          <w:snapToGrid w:val="0"/>
          <w:spacing w:val="6"/>
          <w:sz w:val="24"/>
          <w:szCs w:val="24"/>
        </w:rPr>
        <w:t>, (ENNORE)</w:t>
      </w:r>
    </w:p>
    <w:p w:rsidR="00D37985" w:rsidRPr="005A74E6" w:rsidRDefault="005A74E6" w:rsidP="005A74E6">
      <w:pPr>
        <w:rPr>
          <w:rFonts w:asciiTheme="majorHAnsi" w:hAnsiTheme="majorHAnsi"/>
          <w:b/>
          <w:snapToGrid w:val="0"/>
          <w:spacing w:val="6"/>
          <w:sz w:val="24"/>
          <w:szCs w:val="24"/>
        </w:rPr>
      </w:pPr>
      <w:r>
        <w:rPr>
          <w:b/>
          <w:snapToGrid w:val="0"/>
          <w:spacing w:val="6"/>
          <w:sz w:val="24"/>
          <w:szCs w:val="24"/>
        </w:rPr>
        <w:lastRenderedPageBreak/>
        <w:t xml:space="preserve">  </w:t>
      </w:r>
      <w:r w:rsidR="00D37985" w:rsidRPr="005A74E6">
        <w:rPr>
          <w:b/>
          <w:snapToGrid w:val="0"/>
          <w:spacing w:val="6"/>
          <w:sz w:val="24"/>
          <w:szCs w:val="24"/>
        </w:rPr>
        <w:t>PROJECT</w:t>
      </w:r>
      <w:r w:rsidR="00D36492" w:rsidRPr="005A74E6">
        <w:rPr>
          <w:b/>
          <w:snapToGrid w:val="0"/>
          <w:spacing w:val="6"/>
          <w:sz w:val="24"/>
          <w:szCs w:val="24"/>
        </w:rPr>
        <w:t xml:space="preserve"> TRAINING: “ EFFECTIVE UTILIZATION OF AXLE ARM BUSH PRESS </w:t>
      </w:r>
    </w:p>
    <w:p w:rsidR="00D36492" w:rsidRPr="00FA1E47" w:rsidRDefault="00D36492" w:rsidP="00D36492">
      <w:pPr>
        <w:pStyle w:val="ListParagraph"/>
        <w:ind w:left="450"/>
        <w:rPr>
          <w:b/>
          <w:snapToGrid w:val="0"/>
          <w:spacing w:val="6"/>
          <w:sz w:val="24"/>
          <w:szCs w:val="24"/>
        </w:rPr>
      </w:pPr>
      <w:r>
        <w:rPr>
          <w:b/>
          <w:snapToGrid w:val="0"/>
          <w:spacing w:val="6"/>
          <w:sz w:val="24"/>
          <w:szCs w:val="24"/>
        </w:rPr>
        <w:t xml:space="preserve">         </w:t>
      </w:r>
      <w:r w:rsidR="005A74E6">
        <w:rPr>
          <w:b/>
          <w:snapToGrid w:val="0"/>
          <w:spacing w:val="6"/>
          <w:sz w:val="24"/>
          <w:szCs w:val="24"/>
        </w:rPr>
        <w:t xml:space="preserve">                              </w:t>
      </w:r>
      <w:r>
        <w:rPr>
          <w:b/>
          <w:snapToGrid w:val="0"/>
          <w:spacing w:val="6"/>
          <w:sz w:val="24"/>
          <w:szCs w:val="24"/>
        </w:rPr>
        <w:t xml:space="preserve"> MACHINE’’ IN ASHOK LEYLAND</w:t>
      </w:r>
    </w:p>
    <w:p w:rsidR="000036D9" w:rsidRDefault="000036D9" w:rsidP="000036D9">
      <w:pPr>
        <w:ind w:left="450"/>
        <w:rPr>
          <w:b/>
          <w:snapToGrid w:val="0"/>
          <w:sz w:val="24"/>
          <w:szCs w:val="24"/>
        </w:rPr>
      </w:pPr>
    </w:p>
    <w:p w:rsidR="00D36492" w:rsidRDefault="00955B78" w:rsidP="00D36492">
      <w:pPr>
        <w:rPr>
          <w:snapToGrid w:val="0"/>
          <w:sz w:val="24"/>
          <w:szCs w:val="24"/>
        </w:rPr>
      </w:pPr>
      <w:bookmarkStart w:id="0" w:name="_GoBack"/>
      <w:bookmarkEnd w:id="0"/>
      <w:r>
        <w:rPr>
          <w:b/>
          <w:snapToGrid w:val="0"/>
          <w:sz w:val="24"/>
          <w:szCs w:val="24"/>
        </w:rPr>
        <w:t xml:space="preserve">         </w:t>
      </w:r>
      <w:r w:rsidR="00FA1E47" w:rsidRPr="00FA1E47">
        <w:rPr>
          <w:b/>
          <w:snapToGrid w:val="0"/>
          <w:sz w:val="24"/>
          <w:szCs w:val="24"/>
        </w:rPr>
        <w:t>DESCRIPTION</w:t>
      </w:r>
      <w:r w:rsidR="00FA1E47" w:rsidRPr="00FA1E47">
        <w:rPr>
          <w:snapToGrid w:val="0"/>
          <w:sz w:val="24"/>
          <w:szCs w:val="24"/>
        </w:rPr>
        <w:t xml:space="preserve"> :</w:t>
      </w:r>
      <w:r w:rsidR="009C08A5">
        <w:rPr>
          <w:snapToGrid w:val="0"/>
          <w:sz w:val="24"/>
          <w:szCs w:val="24"/>
        </w:rPr>
        <w:t xml:space="preserve"> Design the oil seal pressing machine by </w:t>
      </w:r>
      <w:r w:rsidR="002D6D32">
        <w:rPr>
          <w:snapToGrid w:val="0"/>
          <w:sz w:val="24"/>
          <w:szCs w:val="24"/>
        </w:rPr>
        <w:t>using two hydraulic cylinder &amp;</w:t>
      </w:r>
    </w:p>
    <w:p w:rsidR="002D6D32" w:rsidRDefault="002D6D32" w:rsidP="00D36492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                     </w:t>
      </w:r>
      <w:r w:rsidR="00955B78">
        <w:rPr>
          <w:snapToGrid w:val="0"/>
          <w:sz w:val="24"/>
          <w:szCs w:val="24"/>
        </w:rPr>
        <w:t xml:space="preserve">                 </w:t>
      </w:r>
      <w:r>
        <w:rPr>
          <w:snapToGrid w:val="0"/>
          <w:sz w:val="24"/>
          <w:szCs w:val="24"/>
        </w:rPr>
        <w:t xml:space="preserve"> a </w:t>
      </w:r>
      <w:r w:rsidR="009C08A5">
        <w:rPr>
          <w:snapToGrid w:val="0"/>
          <w:sz w:val="24"/>
          <w:szCs w:val="24"/>
        </w:rPr>
        <w:t xml:space="preserve">taper at the free end of piston rod to match the centerline of work </w:t>
      </w:r>
    </w:p>
    <w:p w:rsidR="009C08A5" w:rsidRDefault="002D6D32" w:rsidP="00D36492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                     </w:t>
      </w:r>
      <w:r w:rsidR="00955B78">
        <w:rPr>
          <w:snapToGrid w:val="0"/>
          <w:sz w:val="24"/>
          <w:szCs w:val="24"/>
        </w:rPr>
        <w:t xml:space="preserve">                 </w:t>
      </w:r>
      <w:r>
        <w:rPr>
          <w:snapToGrid w:val="0"/>
          <w:sz w:val="24"/>
          <w:szCs w:val="24"/>
        </w:rPr>
        <w:t xml:space="preserve"> piece and tool</w:t>
      </w:r>
      <w:r w:rsidR="005355A2">
        <w:rPr>
          <w:snapToGrid w:val="0"/>
          <w:sz w:val="24"/>
          <w:szCs w:val="24"/>
        </w:rPr>
        <w:t xml:space="preserve"> during 30 days</w:t>
      </w:r>
      <w:r>
        <w:rPr>
          <w:snapToGrid w:val="0"/>
          <w:sz w:val="24"/>
          <w:szCs w:val="24"/>
        </w:rPr>
        <w:t xml:space="preserve">.        </w:t>
      </w:r>
    </w:p>
    <w:p w:rsidR="00A70E08" w:rsidRDefault="00A70E08" w:rsidP="00FA1E47">
      <w:pPr>
        <w:rPr>
          <w:snapToGrid w:val="0"/>
          <w:sz w:val="24"/>
          <w:szCs w:val="24"/>
        </w:rPr>
      </w:pPr>
    </w:p>
    <w:p w:rsidR="00F24A7F" w:rsidRDefault="00F24A7F" w:rsidP="00F24A7F">
      <w:pPr>
        <w:pStyle w:val="ListParagraph"/>
        <w:ind w:left="450"/>
        <w:rPr>
          <w:b/>
          <w:snapToGrid w:val="0"/>
          <w:sz w:val="24"/>
          <w:szCs w:val="24"/>
        </w:rPr>
      </w:pPr>
    </w:p>
    <w:p w:rsidR="00B94C1F" w:rsidRDefault="00F24A7F" w:rsidP="00F24A7F">
      <w:pPr>
        <w:pStyle w:val="ListParagraph"/>
        <w:numPr>
          <w:ilvl w:val="0"/>
          <w:numId w:val="1"/>
        </w:numPr>
        <w:rPr>
          <w:b/>
          <w:snapToGrid w:val="0"/>
          <w:sz w:val="24"/>
          <w:szCs w:val="24"/>
        </w:rPr>
      </w:pPr>
      <w:r w:rsidRPr="00F24A7F">
        <w:rPr>
          <w:b/>
          <w:snapToGrid w:val="0"/>
          <w:sz w:val="24"/>
          <w:szCs w:val="24"/>
        </w:rPr>
        <w:t>FINAL YEAR PROJECT</w:t>
      </w:r>
      <w:r>
        <w:rPr>
          <w:b/>
          <w:snapToGrid w:val="0"/>
          <w:sz w:val="24"/>
          <w:szCs w:val="24"/>
        </w:rPr>
        <w:t>: “</w:t>
      </w:r>
      <w:r w:rsidR="00B94C1F">
        <w:rPr>
          <w:b/>
          <w:snapToGrid w:val="0"/>
          <w:sz w:val="24"/>
          <w:szCs w:val="24"/>
        </w:rPr>
        <w:t xml:space="preserve">DESIGN &amp; </w:t>
      </w:r>
      <w:r w:rsidRPr="00F24A7F">
        <w:rPr>
          <w:b/>
          <w:snapToGrid w:val="0"/>
          <w:sz w:val="24"/>
          <w:szCs w:val="24"/>
        </w:rPr>
        <w:t xml:space="preserve">ANALYSIS OF DENTURE PLATE </w:t>
      </w:r>
      <w:r w:rsidR="00B94C1F">
        <w:rPr>
          <w:b/>
          <w:snapToGrid w:val="0"/>
          <w:sz w:val="24"/>
          <w:szCs w:val="24"/>
        </w:rPr>
        <w:t xml:space="preserve">           </w:t>
      </w:r>
    </w:p>
    <w:p w:rsidR="00F24A7F" w:rsidRPr="00F24A7F" w:rsidRDefault="00B94C1F" w:rsidP="00B94C1F">
      <w:pPr>
        <w:pStyle w:val="ListParagraph"/>
        <w:ind w:left="450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               </w:t>
      </w:r>
      <w:r w:rsidR="00F24A7F" w:rsidRPr="00F24A7F">
        <w:rPr>
          <w:b/>
          <w:snapToGrid w:val="0"/>
          <w:sz w:val="24"/>
          <w:szCs w:val="24"/>
        </w:rPr>
        <w:t>MANUFACTURED BY</w:t>
      </w:r>
      <w:r>
        <w:rPr>
          <w:b/>
          <w:snapToGrid w:val="0"/>
          <w:sz w:val="24"/>
          <w:szCs w:val="24"/>
        </w:rPr>
        <w:t xml:space="preserve"> INCREMENTAL </w:t>
      </w:r>
      <w:r w:rsidRPr="00F24A7F">
        <w:rPr>
          <w:b/>
          <w:snapToGrid w:val="0"/>
          <w:sz w:val="24"/>
          <w:szCs w:val="24"/>
        </w:rPr>
        <w:t>FORMING”</w:t>
      </w:r>
      <w:r w:rsidR="00F24A7F" w:rsidRPr="00F24A7F">
        <w:rPr>
          <w:b/>
          <w:snapToGrid w:val="0"/>
          <w:sz w:val="24"/>
          <w:szCs w:val="24"/>
        </w:rPr>
        <w:t xml:space="preserve"> </w:t>
      </w:r>
    </w:p>
    <w:p w:rsidR="00F24A7F" w:rsidRPr="00F24A7F" w:rsidRDefault="009C08A5" w:rsidP="00F24A7F">
      <w:pPr>
        <w:pStyle w:val="ListParagraph"/>
        <w:ind w:left="450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</w:t>
      </w:r>
      <w:r w:rsidR="00955B78">
        <w:rPr>
          <w:b/>
          <w:snapToGrid w:val="0"/>
          <w:sz w:val="24"/>
          <w:szCs w:val="24"/>
        </w:rPr>
        <w:t xml:space="preserve">                                               </w:t>
      </w:r>
    </w:p>
    <w:p w:rsidR="000036D9" w:rsidRDefault="000036D9" w:rsidP="00F24A7F">
      <w:pPr>
        <w:pStyle w:val="ListParagraph"/>
        <w:ind w:left="450"/>
        <w:rPr>
          <w:b/>
          <w:snapToGrid w:val="0"/>
          <w:sz w:val="24"/>
          <w:szCs w:val="24"/>
        </w:rPr>
      </w:pPr>
    </w:p>
    <w:p w:rsidR="000036D9" w:rsidRDefault="00955B78" w:rsidP="00F24A7F">
      <w:pPr>
        <w:pStyle w:val="ListParagraph"/>
        <w:ind w:left="450"/>
        <w:rPr>
          <w:sz w:val="24"/>
        </w:rPr>
      </w:pPr>
      <w:r>
        <w:rPr>
          <w:b/>
          <w:snapToGrid w:val="0"/>
          <w:sz w:val="24"/>
          <w:szCs w:val="24"/>
        </w:rPr>
        <w:t xml:space="preserve">   </w:t>
      </w:r>
      <w:r w:rsidR="00F24A7F">
        <w:rPr>
          <w:b/>
          <w:snapToGrid w:val="0"/>
          <w:sz w:val="24"/>
          <w:szCs w:val="24"/>
        </w:rPr>
        <w:t xml:space="preserve">DESCRIPTION:   </w:t>
      </w:r>
      <w:r w:rsidR="000036D9" w:rsidRPr="003D228B">
        <w:rPr>
          <w:sz w:val="24"/>
        </w:rPr>
        <w:t xml:space="preserve">an attempt is made for the forming and analysis of the </w:t>
      </w:r>
      <w:r w:rsidR="000036D9" w:rsidRPr="003D228B">
        <w:rPr>
          <w:b/>
          <w:sz w:val="24"/>
        </w:rPr>
        <w:t>denture plate</w:t>
      </w:r>
    </w:p>
    <w:p w:rsidR="000036D9" w:rsidRDefault="00955B78" w:rsidP="00F24A7F">
      <w:pPr>
        <w:pStyle w:val="ListParagraph"/>
        <w:ind w:left="450"/>
        <w:rPr>
          <w:sz w:val="24"/>
        </w:rPr>
      </w:pPr>
      <w:r>
        <w:rPr>
          <w:sz w:val="24"/>
        </w:rPr>
        <w:t xml:space="preserve">                                    </w:t>
      </w:r>
      <w:r w:rsidR="000036D9">
        <w:rPr>
          <w:sz w:val="24"/>
        </w:rPr>
        <w:t xml:space="preserve">Using the Incremental forming technique. For this purpose a model </w:t>
      </w:r>
      <w:r w:rsidR="002D6D32">
        <w:rPr>
          <w:sz w:val="24"/>
        </w:rPr>
        <w:t xml:space="preserve">of </w:t>
      </w:r>
    </w:p>
    <w:p w:rsidR="002D6D32" w:rsidRDefault="002D6D32" w:rsidP="002D6D32">
      <w:pPr>
        <w:pStyle w:val="ListParagraph"/>
        <w:ind w:left="450"/>
        <w:rPr>
          <w:sz w:val="24"/>
        </w:rPr>
      </w:pPr>
      <w:r>
        <w:rPr>
          <w:sz w:val="24"/>
        </w:rPr>
        <w:t xml:space="preserve">               </w:t>
      </w:r>
      <w:r w:rsidR="00955B78">
        <w:rPr>
          <w:sz w:val="24"/>
        </w:rPr>
        <w:t xml:space="preserve">                     </w:t>
      </w:r>
      <w:r>
        <w:rPr>
          <w:sz w:val="24"/>
        </w:rPr>
        <w:t xml:space="preserve">upper denture plate is made to assure conformity of model specification </w:t>
      </w:r>
    </w:p>
    <w:p w:rsidR="000036D9" w:rsidRDefault="000036D9" w:rsidP="00F24A7F">
      <w:pPr>
        <w:pStyle w:val="ListParagraph"/>
        <w:ind w:left="450"/>
        <w:rPr>
          <w:sz w:val="24"/>
        </w:rPr>
      </w:pPr>
    </w:p>
    <w:p w:rsidR="00F24A7F" w:rsidRPr="000036D9" w:rsidRDefault="00F24A7F" w:rsidP="000036D9">
      <w:pPr>
        <w:pStyle w:val="ListParagraph"/>
        <w:ind w:left="450"/>
        <w:rPr>
          <w:sz w:val="24"/>
        </w:rPr>
      </w:pPr>
    </w:p>
    <w:p w:rsidR="00336A57" w:rsidRPr="00336A57" w:rsidRDefault="00336A57" w:rsidP="00336A57">
      <w:pPr>
        <w:pStyle w:val="ListParagraph"/>
        <w:ind w:left="450"/>
        <w:rPr>
          <w:b/>
          <w:snapToGrid w:val="0"/>
          <w:sz w:val="24"/>
          <w:szCs w:val="24"/>
        </w:rPr>
      </w:pPr>
    </w:p>
    <w:p w:rsidR="00385B96" w:rsidRPr="00385B96" w:rsidRDefault="00385B96" w:rsidP="00F24A7F">
      <w:pPr>
        <w:pStyle w:val="Default"/>
        <w:spacing w:line="276" w:lineRule="auto"/>
        <w:rPr>
          <w:bCs/>
          <w:sz w:val="22"/>
          <w:szCs w:val="22"/>
        </w:rPr>
      </w:pPr>
    </w:p>
    <w:p w:rsidR="00385B96" w:rsidRPr="00385B96" w:rsidRDefault="00C123E7" w:rsidP="00385B96">
      <w:pPr>
        <w:pStyle w:val="Default"/>
        <w:spacing w:line="276" w:lineRule="auto"/>
        <w:rPr>
          <w:bCs/>
          <w:sz w:val="22"/>
          <w:szCs w:val="22"/>
        </w:rPr>
      </w:pPr>
      <w:r w:rsidRPr="00C123E7">
        <w:rPr>
          <w:b/>
        </w:rPr>
        <w:t>EXTRA CIR</w:t>
      </w:r>
      <w:r w:rsidR="00F24A7F">
        <w:rPr>
          <w:b/>
        </w:rPr>
        <w:t>R</w:t>
      </w:r>
      <w:r w:rsidRPr="00C123E7">
        <w:rPr>
          <w:b/>
        </w:rPr>
        <w:t>CULAR ACTIVITIES</w:t>
      </w:r>
      <w:r w:rsidR="00336A57">
        <w:rPr>
          <w:b/>
        </w:rPr>
        <w:t>:</w:t>
      </w:r>
    </w:p>
    <w:p w:rsidR="00385B96" w:rsidRPr="003F5713" w:rsidRDefault="000036D9" w:rsidP="00771D1C">
      <w:pPr>
        <w:pStyle w:val="Default"/>
        <w:numPr>
          <w:ilvl w:val="0"/>
          <w:numId w:val="1"/>
        </w:numPr>
        <w:spacing w:line="276" w:lineRule="auto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Attended 2 D</w:t>
      </w:r>
      <w:r w:rsidR="00E2441B">
        <w:rPr>
          <w:rFonts w:asciiTheme="majorHAnsi" w:hAnsiTheme="majorHAnsi"/>
          <w:bCs/>
        </w:rPr>
        <w:t xml:space="preserve">ays </w:t>
      </w:r>
      <w:r w:rsidR="00D37985" w:rsidRPr="003F5713">
        <w:rPr>
          <w:rFonts w:asciiTheme="majorHAnsi" w:hAnsiTheme="majorHAnsi"/>
          <w:bCs/>
        </w:rPr>
        <w:t>w</w:t>
      </w:r>
      <w:r w:rsidR="00385B96" w:rsidRPr="003F5713">
        <w:rPr>
          <w:rFonts w:asciiTheme="majorHAnsi" w:hAnsiTheme="majorHAnsi"/>
          <w:bCs/>
        </w:rPr>
        <w:t xml:space="preserve">orkshop “ </w:t>
      </w:r>
      <w:r w:rsidR="00385B96" w:rsidRPr="008A171F">
        <w:rPr>
          <w:rFonts w:asciiTheme="majorHAnsi" w:hAnsiTheme="majorHAnsi"/>
          <w:b/>
          <w:bCs/>
        </w:rPr>
        <w:t>SOCIETY OF MECHANICAL ENGINEERING</w:t>
      </w:r>
      <w:r w:rsidR="00385B96" w:rsidRPr="003F5713">
        <w:rPr>
          <w:rFonts w:asciiTheme="majorHAnsi" w:hAnsiTheme="majorHAnsi"/>
          <w:bCs/>
        </w:rPr>
        <w:t xml:space="preserve"> ”  seminar</w:t>
      </w:r>
    </w:p>
    <w:p w:rsidR="00385B96" w:rsidRPr="003F5713" w:rsidRDefault="00955B78" w:rsidP="00771D1C">
      <w:pPr>
        <w:pStyle w:val="Default"/>
        <w:numPr>
          <w:ilvl w:val="0"/>
          <w:numId w:val="1"/>
        </w:numPr>
        <w:spacing w:line="276" w:lineRule="auto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 </w:t>
      </w:r>
      <w:r w:rsidR="00385B96" w:rsidRPr="003F5713">
        <w:rPr>
          <w:rFonts w:asciiTheme="majorHAnsi" w:hAnsiTheme="majorHAnsi"/>
          <w:bCs/>
        </w:rPr>
        <w:t xml:space="preserve">Attended “ </w:t>
      </w:r>
      <w:r w:rsidR="00385B96" w:rsidRPr="008A171F">
        <w:rPr>
          <w:rFonts w:asciiTheme="majorHAnsi" w:hAnsiTheme="majorHAnsi"/>
          <w:b/>
          <w:bCs/>
        </w:rPr>
        <w:t xml:space="preserve">AUTOMOBILE DESIGN </w:t>
      </w:r>
      <w:r w:rsidR="00385B96" w:rsidRPr="003F5713">
        <w:rPr>
          <w:rFonts w:asciiTheme="majorHAnsi" w:hAnsiTheme="majorHAnsi"/>
          <w:bCs/>
        </w:rPr>
        <w:t xml:space="preserve">”seminar  under chairmen of  </w:t>
      </w:r>
    </w:p>
    <w:p w:rsidR="00955B78" w:rsidRDefault="00955B78" w:rsidP="00955B78">
      <w:pPr>
        <w:pStyle w:val="Default"/>
        <w:spacing w:line="276" w:lineRule="auto"/>
        <w:ind w:left="360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    </w:t>
      </w:r>
      <w:r w:rsidR="00385B96" w:rsidRPr="003F5713">
        <w:rPr>
          <w:rFonts w:asciiTheme="majorHAnsi" w:hAnsiTheme="majorHAnsi"/>
          <w:bCs/>
        </w:rPr>
        <w:t>ASHOK LEYLAND</w:t>
      </w:r>
    </w:p>
    <w:p w:rsidR="00B50851" w:rsidRPr="003F5713" w:rsidRDefault="00385B96" w:rsidP="00955B78">
      <w:pPr>
        <w:pStyle w:val="Default"/>
        <w:spacing w:line="276" w:lineRule="auto"/>
        <w:ind w:left="360"/>
        <w:rPr>
          <w:rFonts w:asciiTheme="majorHAnsi" w:hAnsiTheme="majorHAnsi"/>
          <w:bCs/>
        </w:rPr>
      </w:pPr>
      <w:r w:rsidRPr="003F5713">
        <w:rPr>
          <w:rFonts w:asciiTheme="majorHAnsi" w:hAnsiTheme="majorHAnsi"/>
          <w:bCs/>
        </w:rPr>
        <w:t>Attended 2 days “</w:t>
      </w:r>
      <w:r w:rsidRPr="008A171F">
        <w:rPr>
          <w:rFonts w:asciiTheme="majorHAnsi" w:hAnsiTheme="majorHAnsi"/>
          <w:b/>
          <w:bCs/>
        </w:rPr>
        <w:t>MICROSOFT STUDENT PARTNER</w:t>
      </w:r>
      <w:r w:rsidRPr="003F5713">
        <w:rPr>
          <w:rFonts w:asciiTheme="majorHAnsi" w:hAnsiTheme="majorHAnsi"/>
          <w:bCs/>
        </w:rPr>
        <w:t xml:space="preserve"> ”of development of communication</w:t>
      </w:r>
    </w:p>
    <w:p w:rsidR="008A171F" w:rsidRPr="003F5713" w:rsidRDefault="00955B78" w:rsidP="00385B96">
      <w:pPr>
        <w:pStyle w:val="Default"/>
        <w:spacing w:line="276" w:lineRule="auto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          </w:t>
      </w:r>
      <w:r w:rsidR="002035E6" w:rsidRPr="003F5713">
        <w:rPr>
          <w:rFonts w:asciiTheme="majorHAnsi" w:hAnsiTheme="majorHAnsi"/>
          <w:bCs/>
        </w:rPr>
        <w:t xml:space="preserve">Skill </w:t>
      </w:r>
      <w:r w:rsidR="000036D9">
        <w:rPr>
          <w:rFonts w:asciiTheme="majorHAnsi" w:hAnsiTheme="majorHAnsi"/>
          <w:bCs/>
        </w:rPr>
        <w:t>under Microsoft C</w:t>
      </w:r>
      <w:r w:rsidR="00385B96" w:rsidRPr="003F5713">
        <w:rPr>
          <w:rFonts w:asciiTheme="majorHAnsi" w:hAnsiTheme="majorHAnsi"/>
          <w:bCs/>
        </w:rPr>
        <w:t>ompany</w:t>
      </w:r>
    </w:p>
    <w:p w:rsidR="002035E6" w:rsidRPr="008A171F" w:rsidRDefault="008A171F" w:rsidP="008A171F">
      <w:pPr>
        <w:pStyle w:val="Default"/>
        <w:numPr>
          <w:ilvl w:val="0"/>
          <w:numId w:val="8"/>
        </w:numPr>
        <w:rPr>
          <w:rFonts w:ascii="Verdana" w:hAnsi="Verdana"/>
          <w:sz w:val="20"/>
        </w:rPr>
      </w:pPr>
      <w:r w:rsidRPr="008A171F">
        <w:t xml:space="preserve">Got </w:t>
      </w:r>
      <w:r w:rsidRPr="008A171F">
        <w:rPr>
          <w:b/>
        </w:rPr>
        <w:t>NCC</w:t>
      </w:r>
      <w:r w:rsidRPr="008A171F">
        <w:t xml:space="preserve"> “C” certificate in our high school</w:t>
      </w:r>
    </w:p>
    <w:p w:rsidR="00C123E7" w:rsidRPr="00C123E7" w:rsidRDefault="00C123E7" w:rsidP="00C123E7">
      <w:pPr>
        <w:pStyle w:val="Default"/>
        <w:spacing w:line="276" w:lineRule="auto"/>
        <w:rPr>
          <w:bCs/>
          <w:sz w:val="22"/>
          <w:szCs w:val="22"/>
        </w:rPr>
      </w:pPr>
    </w:p>
    <w:p w:rsidR="008A171F" w:rsidRDefault="008A171F" w:rsidP="00C123E7">
      <w:pPr>
        <w:rPr>
          <w:rFonts w:asciiTheme="majorHAnsi" w:hAnsiTheme="majorHAnsi"/>
          <w:b/>
          <w:snapToGrid w:val="0"/>
          <w:spacing w:val="6"/>
          <w:sz w:val="24"/>
          <w:szCs w:val="24"/>
        </w:rPr>
      </w:pPr>
    </w:p>
    <w:p w:rsidR="00455EA3" w:rsidRPr="00C123E7" w:rsidRDefault="00C123E7" w:rsidP="00C123E7">
      <w:pPr>
        <w:rPr>
          <w:rFonts w:asciiTheme="majorHAnsi" w:hAnsiTheme="majorHAnsi"/>
          <w:b/>
          <w:snapToGrid w:val="0"/>
          <w:spacing w:val="6"/>
          <w:sz w:val="24"/>
          <w:szCs w:val="24"/>
        </w:rPr>
      </w:pPr>
      <w:r>
        <w:rPr>
          <w:rFonts w:asciiTheme="majorHAnsi" w:hAnsiTheme="majorHAnsi"/>
          <w:b/>
          <w:snapToGrid w:val="0"/>
          <w:spacing w:val="6"/>
          <w:sz w:val="24"/>
          <w:szCs w:val="24"/>
        </w:rPr>
        <w:t>PERSONAL DETAILS</w:t>
      </w:r>
      <w:r w:rsidR="00336A57">
        <w:rPr>
          <w:rFonts w:asciiTheme="majorHAnsi" w:hAnsiTheme="majorHAnsi"/>
          <w:b/>
          <w:snapToGrid w:val="0"/>
          <w:spacing w:val="6"/>
          <w:sz w:val="24"/>
          <w:szCs w:val="24"/>
        </w:rPr>
        <w:t>:</w:t>
      </w:r>
    </w:p>
    <w:p w:rsidR="00455EA3" w:rsidRPr="008A171F" w:rsidRDefault="00955B78" w:rsidP="008A171F">
      <w:pPr>
        <w:rPr>
          <w:rFonts w:asciiTheme="majorHAnsi" w:hAnsiTheme="majorHAnsi"/>
          <w:b/>
          <w:snapToGrid w:val="0"/>
          <w:spacing w:val="6"/>
          <w:sz w:val="24"/>
          <w:szCs w:val="24"/>
        </w:rPr>
      </w:pPr>
      <w:r>
        <w:rPr>
          <w:rFonts w:asciiTheme="majorHAnsi" w:hAnsiTheme="majorHAnsi"/>
          <w:spacing w:val="6"/>
          <w:sz w:val="24"/>
          <w:szCs w:val="24"/>
        </w:rPr>
        <w:t xml:space="preserve">     </w:t>
      </w:r>
      <w:r w:rsidR="00455EA3" w:rsidRPr="00455EA3">
        <w:rPr>
          <w:rFonts w:asciiTheme="majorHAnsi" w:hAnsiTheme="majorHAnsi"/>
          <w:spacing w:val="6"/>
          <w:sz w:val="24"/>
          <w:szCs w:val="24"/>
        </w:rPr>
        <w:t>SUMIT KUMAR</w:t>
      </w:r>
    </w:p>
    <w:p w:rsidR="00455EA3" w:rsidRPr="00455EA3" w:rsidRDefault="00455EA3" w:rsidP="00455EA3">
      <w:pPr>
        <w:rPr>
          <w:rFonts w:asciiTheme="majorHAnsi" w:hAnsiTheme="majorHAnsi"/>
          <w:spacing w:val="6"/>
          <w:sz w:val="24"/>
          <w:szCs w:val="24"/>
        </w:rPr>
      </w:pPr>
      <w:r w:rsidRPr="00455EA3">
        <w:rPr>
          <w:rFonts w:asciiTheme="majorHAnsi" w:hAnsiTheme="majorHAnsi"/>
          <w:spacing w:val="6"/>
          <w:sz w:val="24"/>
          <w:szCs w:val="24"/>
        </w:rPr>
        <w:t xml:space="preserve">     S/0-SHANKAR CHOUDHARY</w:t>
      </w:r>
    </w:p>
    <w:p w:rsidR="00455EA3" w:rsidRDefault="00455EA3" w:rsidP="00455EA3">
      <w:pPr>
        <w:rPr>
          <w:rFonts w:asciiTheme="majorHAnsi" w:hAnsiTheme="majorHAnsi"/>
          <w:spacing w:val="6"/>
          <w:sz w:val="24"/>
          <w:szCs w:val="24"/>
        </w:rPr>
      </w:pPr>
      <w:r w:rsidRPr="00455EA3">
        <w:rPr>
          <w:rFonts w:asciiTheme="majorHAnsi" w:hAnsiTheme="majorHAnsi"/>
          <w:spacing w:val="6"/>
          <w:sz w:val="24"/>
          <w:szCs w:val="24"/>
        </w:rPr>
        <w:t xml:space="preserve">     VILL</w:t>
      </w:r>
      <w:r>
        <w:rPr>
          <w:rFonts w:asciiTheme="majorHAnsi" w:hAnsiTheme="majorHAnsi"/>
          <w:spacing w:val="6"/>
          <w:sz w:val="24"/>
          <w:szCs w:val="24"/>
        </w:rPr>
        <w:t>+PO-AARAPATTI,PS-JALAI</w:t>
      </w:r>
    </w:p>
    <w:p w:rsidR="00455EA3" w:rsidRDefault="00455EA3" w:rsidP="00455EA3">
      <w:pPr>
        <w:rPr>
          <w:rFonts w:asciiTheme="majorHAnsi" w:hAnsiTheme="majorHAnsi"/>
          <w:spacing w:val="6"/>
          <w:sz w:val="24"/>
          <w:szCs w:val="24"/>
        </w:rPr>
      </w:pPr>
      <w:r>
        <w:rPr>
          <w:rFonts w:asciiTheme="majorHAnsi" w:hAnsiTheme="majorHAnsi"/>
          <w:spacing w:val="6"/>
          <w:sz w:val="24"/>
          <w:szCs w:val="24"/>
        </w:rPr>
        <w:t xml:space="preserve">     MAHISHI,</w:t>
      </w:r>
    </w:p>
    <w:p w:rsidR="00455EA3" w:rsidRDefault="00455EA3" w:rsidP="00455EA3">
      <w:pPr>
        <w:rPr>
          <w:rFonts w:asciiTheme="majorHAnsi" w:hAnsiTheme="majorHAnsi"/>
          <w:spacing w:val="6"/>
          <w:sz w:val="24"/>
          <w:szCs w:val="24"/>
        </w:rPr>
      </w:pPr>
      <w:r>
        <w:rPr>
          <w:rFonts w:asciiTheme="majorHAnsi" w:hAnsiTheme="majorHAnsi"/>
          <w:spacing w:val="6"/>
          <w:sz w:val="24"/>
          <w:szCs w:val="24"/>
        </w:rPr>
        <w:t xml:space="preserve">     DIS-SAHARSA</w:t>
      </w:r>
    </w:p>
    <w:p w:rsidR="00455EA3" w:rsidRPr="00455EA3" w:rsidRDefault="00455EA3" w:rsidP="00455EA3">
      <w:pPr>
        <w:rPr>
          <w:rFonts w:asciiTheme="majorHAnsi" w:hAnsiTheme="majorHAnsi"/>
          <w:spacing w:val="6"/>
          <w:sz w:val="24"/>
          <w:szCs w:val="24"/>
          <w:vertAlign w:val="subscript"/>
        </w:rPr>
      </w:pPr>
      <w:r>
        <w:rPr>
          <w:rFonts w:asciiTheme="majorHAnsi" w:hAnsiTheme="majorHAnsi"/>
          <w:spacing w:val="6"/>
          <w:sz w:val="24"/>
          <w:szCs w:val="24"/>
        </w:rPr>
        <w:t xml:space="preserve">     BIHAR-852216</w:t>
      </w:r>
    </w:p>
    <w:p w:rsidR="00A0218D" w:rsidRPr="00C648BB" w:rsidRDefault="00A0218D" w:rsidP="000920EF">
      <w:pPr>
        <w:suppressAutoHyphens/>
        <w:rPr>
          <w:rFonts w:asciiTheme="majorHAnsi" w:hAnsiTheme="majorHAnsi"/>
          <w:spacing w:val="6"/>
          <w:sz w:val="28"/>
          <w:szCs w:val="28"/>
          <w:u w:val="single"/>
        </w:rPr>
      </w:pPr>
    </w:p>
    <w:tbl>
      <w:tblPr>
        <w:tblW w:w="9783" w:type="dxa"/>
        <w:tblInd w:w="392" w:type="dxa"/>
        <w:shd w:val="solid" w:color="E5F2FF" w:fill="FFFFFF"/>
        <w:tblLayout w:type="fixed"/>
        <w:tblLook w:val="0000"/>
      </w:tblPr>
      <w:tblGrid>
        <w:gridCol w:w="9783"/>
      </w:tblGrid>
      <w:tr w:rsidR="007C29F6" w:rsidRPr="00012F8C" w:rsidTr="008E29F7">
        <w:trPr>
          <w:trHeight w:val="227"/>
        </w:trPr>
        <w:tc>
          <w:tcPr>
            <w:tcW w:w="9783" w:type="dxa"/>
            <w:shd w:val="clear" w:color="auto" w:fill="B6DDE8" w:themeFill="accent5" w:themeFillTint="66"/>
            <w:vAlign w:val="center"/>
          </w:tcPr>
          <w:p w:rsidR="007C29F6" w:rsidRPr="00A464DC" w:rsidRDefault="007C29F6" w:rsidP="00EF561F">
            <w:pPr>
              <w:rPr>
                <w:rFonts w:asciiTheme="majorHAnsi" w:hAnsiTheme="majorHAnsi"/>
                <w:b/>
                <w:snapToGrid w:val="0"/>
                <w:color w:val="000000"/>
                <w:spacing w:val="6"/>
                <w:sz w:val="26"/>
                <w:szCs w:val="26"/>
              </w:rPr>
            </w:pPr>
            <w:r w:rsidRPr="00A464DC">
              <w:rPr>
                <w:rFonts w:asciiTheme="majorHAnsi" w:hAnsiTheme="majorHAnsi"/>
                <w:b/>
                <w:spacing w:val="6"/>
                <w:sz w:val="26"/>
                <w:szCs w:val="26"/>
              </w:rPr>
              <w:t>HOBBIES</w:t>
            </w:r>
          </w:p>
        </w:tc>
      </w:tr>
      <w:tr w:rsidR="00C340B1" w:rsidRPr="00012F8C" w:rsidTr="008E29F7">
        <w:trPr>
          <w:trHeight w:val="284"/>
        </w:trPr>
        <w:tc>
          <w:tcPr>
            <w:tcW w:w="9783" w:type="dxa"/>
            <w:shd w:val="clear" w:color="auto" w:fill="FFFFFF" w:themeFill="background1"/>
            <w:vAlign w:val="center"/>
          </w:tcPr>
          <w:p w:rsidR="00C340B1" w:rsidRPr="00A464DC" w:rsidRDefault="0066287D" w:rsidP="00771D1C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napToGrid w:val="0"/>
                <w:color w:val="000000"/>
                <w:spacing w:val="6"/>
                <w:sz w:val="26"/>
                <w:szCs w:val="26"/>
              </w:rPr>
            </w:pPr>
            <w:r w:rsidRPr="00A464DC">
              <w:rPr>
                <w:rFonts w:asciiTheme="majorHAnsi" w:hAnsiTheme="majorHAnsi"/>
                <w:snapToGrid w:val="0"/>
                <w:color w:val="000000"/>
                <w:spacing w:val="6"/>
                <w:sz w:val="26"/>
                <w:szCs w:val="26"/>
              </w:rPr>
              <w:t xml:space="preserve">Playing and watching </w:t>
            </w:r>
            <w:r w:rsidR="00D37985">
              <w:rPr>
                <w:rFonts w:asciiTheme="majorHAnsi" w:hAnsiTheme="majorHAnsi"/>
                <w:snapToGrid w:val="0"/>
                <w:color w:val="000000"/>
                <w:spacing w:val="6"/>
                <w:sz w:val="26"/>
                <w:szCs w:val="26"/>
              </w:rPr>
              <w:t>cricket</w:t>
            </w:r>
          </w:p>
          <w:p w:rsidR="00D335C1" w:rsidRPr="00A464DC" w:rsidRDefault="00D335C1" w:rsidP="00771D1C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napToGrid w:val="0"/>
                <w:color w:val="000000"/>
                <w:spacing w:val="6"/>
                <w:sz w:val="26"/>
                <w:szCs w:val="26"/>
              </w:rPr>
            </w:pPr>
            <w:r w:rsidRPr="00A464DC">
              <w:rPr>
                <w:rFonts w:asciiTheme="majorHAnsi" w:hAnsiTheme="majorHAnsi"/>
                <w:snapToGrid w:val="0"/>
                <w:color w:val="000000"/>
                <w:spacing w:val="6"/>
                <w:sz w:val="26"/>
                <w:szCs w:val="26"/>
              </w:rPr>
              <w:t>Listening Music.</w:t>
            </w:r>
          </w:p>
          <w:p w:rsidR="001B167C" w:rsidRPr="001B167C" w:rsidRDefault="0066287D" w:rsidP="00771D1C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napToGrid w:val="0"/>
                <w:color w:val="000000"/>
                <w:spacing w:val="6"/>
                <w:sz w:val="28"/>
                <w:szCs w:val="28"/>
              </w:rPr>
            </w:pPr>
            <w:r w:rsidRPr="00A464DC">
              <w:rPr>
                <w:rFonts w:asciiTheme="majorHAnsi" w:hAnsiTheme="majorHAnsi"/>
                <w:snapToGrid w:val="0"/>
                <w:color w:val="000000"/>
                <w:spacing w:val="6"/>
                <w:sz w:val="26"/>
                <w:szCs w:val="26"/>
              </w:rPr>
              <w:t>R</w:t>
            </w:r>
            <w:r w:rsidR="00455EA3">
              <w:rPr>
                <w:rFonts w:asciiTheme="majorHAnsi" w:hAnsiTheme="majorHAnsi"/>
                <w:snapToGrid w:val="0"/>
                <w:color w:val="000000"/>
                <w:spacing w:val="6"/>
                <w:sz w:val="26"/>
                <w:szCs w:val="26"/>
              </w:rPr>
              <w:t xml:space="preserve">eading books </w:t>
            </w:r>
            <w:r w:rsidR="00D37985">
              <w:rPr>
                <w:rFonts w:asciiTheme="majorHAnsi" w:hAnsiTheme="majorHAnsi"/>
                <w:snapToGrid w:val="0"/>
                <w:color w:val="000000"/>
                <w:spacing w:val="6"/>
                <w:sz w:val="26"/>
                <w:szCs w:val="26"/>
              </w:rPr>
              <w:t>and searching new idea about automobile area</w:t>
            </w:r>
            <w:r w:rsidR="00B11A0E">
              <w:rPr>
                <w:rFonts w:asciiTheme="majorHAnsi" w:hAnsiTheme="majorHAnsi"/>
                <w:snapToGrid w:val="0"/>
                <w:color w:val="000000"/>
                <w:spacing w:val="6"/>
                <w:sz w:val="26"/>
                <w:szCs w:val="26"/>
              </w:rPr>
              <w:t xml:space="preserve"> and production technique.</w:t>
            </w:r>
          </w:p>
        </w:tc>
      </w:tr>
    </w:tbl>
    <w:p w:rsidR="009B1E8E" w:rsidRPr="00C340B1" w:rsidRDefault="009B1E8E" w:rsidP="00C340B1">
      <w:pPr>
        <w:rPr>
          <w:rFonts w:asciiTheme="majorHAnsi" w:hAnsiTheme="majorHAnsi"/>
          <w:snapToGrid w:val="0"/>
          <w:color w:val="000000"/>
          <w:spacing w:val="6"/>
          <w:sz w:val="28"/>
          <w:szCs w:val="28"/>
        </w:rPr>
      </w:pPr>
    </w:p>
    <w:tbl>
      <w:tblPr>
        <w:tblW w:w="9781" w:type="dxa"/>
        <w:tblInd w:w="392" w:type="dxa"/>
        <w:shd w:val="solid" w:color="E5F2FF" w:fill="FFFFFF"/>
        <w:tblLayout w:type="fixed"/>
        <w:tblLook w:val="0000"/>
      </w:tblPr>
      <w:tblGrid>
        <w:gridCol w:w="9781"/>
      </w:tblGrid>
      <w:tr w:rsidR="007E01D3" w:rsidRPr="00012F8C" w:rsidTr="008E29F7">
        <w:trPr>
          <w:trHeight w:val="227"/>
        </w:trPr>
        <w:tc>
          <w:tcPr>
            <w:tcW w:w="9781" w:type="dxa"/>
            <w:shd w:val="clear" w:color="auto" w:fill="B6DDE8" w:themeFill="accent5" w:themeFillTint="66"/>
            <w:vAlign w:val="center"/>
          </w:tcPr>
          <w:p w:rsidR="007E01D3" w:rsidRPr="00A464DC" w:rsidRDefault="007E01D3" w:rsidP="00AF4A22">
            <w:pPr>
              <w:rPr>
                <w:rFonts w:asciiTheme="majorHAnsi" w:hAnsiTheme="majorHAnsi"/>
                <w:b/>
                <w:snapToGrid w:val="0"/>
                <w:color w:val="000000"/>
                <w:spacing w:val="6"/>
                <w:sz w:val="26"/>
                <w:szCs w:val="26"/>
              </w:rPr>
            </w:pPr>
            <w:r w:rsidRPr="00A464DC">
              <w:rPr>
                <w:rFonts w:asciiTheme="majorHAnsi" w:hAnsiTheme="majorHAnsi"/>
                <w:b/>
                <w:spacing w:val="6"/>
                <w:sz w:val="26"/>
                <w:szCs w:val="26"/>
              </w:rPr>
              <w:t>DECLARATION</w:t>
            </w:r>
          </w:p>
        </w:tc>
      </w:tr>
      <w:tr w:rsidR="00825461" w:rsidRPr="00012F8C" w:rsidTr="008E29F7">
        <w:trPr>
          <w:trHeight w:val="87"/>
        </w:trPr>
        <w:tc>
          <w:tcPr>
            <w:tcW w:w="9781" w:type="dxa"/>
            <w:shd w:val="clear" w:color="auto" w:fill="FFFFFF" w:themeFill="background1"/>
            <w:vAlign w:val="center"/>
          </w:tcPr>
          <w:p w:rsidR="00825461" w:rsidRPr="00A464DC" w:rsidRDefault="00825461" w:rsidP="00771D1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HAnsi" w:hAnsiTheme="majorHAnsi"/>
                <w:bCs/>
                <w:color w:val="000000"/>
                <w:sz w:val="26"/>
                <w:szCs w:val="26"/>
              </w:rPr>
            </w:pPr>
            <w:r w:rsidRPr="00A464DC">
              <w:rPr>
                <w:rFonts w:asciiTheme="majorHAnsi" w:hAnsiTheme="majorHAnsi"/>
                <w:bCs/>
                <w:color w:val="000000"/>
                <w:sz w:val="26"/>
                <w:szCs w:val="26"/>
              </w:rPr>
              <w:t xml:space="preserve">I hereby declare that the information furnished above is true to the best of </w:t>
            </w:r>
            <w:r w:rsidR="00307122" w:rsidRPr="00A464DC">
              <w:rPr>
                <w:rFonts w:asciiTheme="majorHAnsi" w:hAnsiTheme="majorHAnsi"/>
                <w:bCs/>
                <w:color w:val="000000"/>
                <w:sz w:val="26"/>
                <w:szCs w:val="26"/>
              </w:rPr>
              <w:t>m</w:t>
            </w:r>
            <w:r w:rsidR="005E57B4" w:rsidRPr="00A464DC">
              <w:rPr>
                <w:rFonts w:asciiTheme="majorHAnsi" w:hAnsiTheme="majorHAnsi"/>
                <w:bCs/>
                <w:color w:val="000000"/>
                <w:sz w:val="26"/>
                <w:szCs w:val="26"/>
              </w:rPr>
              <w:t>y</w:t>
            </w:r>
            <w:r w:rsidRPr="00A464DC">
              <w:rPr>
                <w:rFonts w:asciiTheme="majorHAnsi" w:hAnsiTheme="majorHAnsi"/>
                <w:bCs/>
                <w:color w:val="000000"/>
                <w:sz w:val="26"/>
                <w:szCs w:val="26"/>
              </w:rPr>
              <w:t xml:space="preserve"> knowledge.</w:t>
            </w:r>
          </w:p>
        </w:tc>
      </w:tr>
    </w:tbl>
    <w:p w:rsidR="005A74E6" w:rsidRDefault="005A74E6" w:rsidP="002F399E">
      <w:pPr>
        <w:tabs>
          <w:tab w:val="left" w:pos="720"/>
          <w:tab w:val="left" w:pos="990"/>
          <w:tab w:val="left" w:pos="3686"/>
          <w:tab w:val="left" w:pos="3960"/>
        </w:tabs>
        <w:spacing w:line="48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</w:t>
      </w:r>
      <w:r w:rsidR="004442E4">
        <w:rPr>
          <w:rFonts w:asciiTheme="majorHAnsi" w:hAnsiTheme="majorHAnsi"/>
          <w:sz w:val="28"/>
          <w:szCs w:val="28"/>
        </w:rPr>
        <w:t xml:space="preserve"> </w:t>
      </w:r>
    </w:p>
    <w:p w:rsidR="000755F7" w:rsidRPr="005A74E6" w:rsidRDefault="005A74E6" w:rsidP="002F399E">
      <w:pPr>
        <w:tabs>
          <w:tab w:val="left" w:pos="720"/>
          <w:tab w:val="left" w:pos="990"/>
          <w:tab w:val="left" w:pos="3686"/>
          <w:tab w:val="left" w:pos="3960"/>
        </w:tabs>
        <w:spacing w:line="48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</w:t>
      </w:r>
      <w:r w:rsidR="004442E4">
        <w:rPr>
          <w:rFonts w:asciiTheme="majorHAnsi" w:hAnsiTheme="majorHAnsi"/>
          <w:sz w:val="28"/>
          <w:szCs w:val="28"/>
        </w:rPr>
        <w:t xml:space="preserve">  </w:t>
      </w:r>
      <w:r w:rsidR="00455EA3" w:rsidRPr="00A464DC">
        <w:rPr>
          <w:rFonts w:asciiTheme="majorHAnsi" w:hAnsiTheme="majorHAnsi"/>
          <w:sz w:val="26"/>
          <w:szCs w:val="26"/>
        </w:rPr>
        <w:t xml:space="preserve">PLACE: </w:t>
      </w:r>
      <w:r w:rsidR="00455EA3">
        <w:rPr>
          <w:rFonts w:asciiTheme="majorHAnsi" w:hAnsiTheme="majorHAnsi"/>
          <w:sz w:val="26"/>
          <w:szCs w:val="26"/>
        </w:rPr>
        <w:t xml:space="preserve">CHENNAI                                                                         </w:t>
      </w:r>
      <w:r w:rsidR="002035E6">
        <w:rPr>
          <w:rFonts w:asciiTheme="majorHAnsi" w:hAnsiTheme="majorHAnsi"/>
          <w:sz w:val="26"/>
          <w:szCs w:val="26"/>
        </w:rPr>
        <w:t xml:space="preserve">                         SUMIT </w:t>
      </w:r>
      <w:r w:rsidR="00455EA3">
        <w:rPr>
          <w:rFonts w:asciiTheme="majorHAnsi" w:hAnsiTheme="majorHAnsi"/>
          <w:sz w:val="26"/>
          <w:szCs w:val="26"/>
        </w:rPr>
        <w:t>KUMAR</w:t>
      </w:r>
    </w:p>
    <w:sectPr w:rsidR="000755F7" w:rsidRPr="005A74E6" w:rsidSect="00FA22AD">
      <w:pgSz w:w="11909" w:h="16834" w:code="9"/>
      <w:pgMar w:top="1008" w:right="1008" w:bottom="1440" w:left="720" w:header="706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22F4" w:rsidRDefault="005022F4">
      <w:r>
        <w:separator/>
      </w:r>
    </w:p>
  </w:endnote>
  <w:endnote w:type="continuationSeparator" w:id="1">
    <w:p w:rsidR="005022F4" w:rsidRDefault="005022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imbus Roman No9 L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imbus Sans L">
    <w:altName w:val="Arial"/>
    <w:charset w:val="00"/>
    <w:family w:val="swiss"/>
    <w:pitch w:val="variable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22F4" w:rsidRDefault="005022F4">
      <w:r>
        <w:separator/>
      </w:r>
    </w:p>
  </w:footnote>
  <w:footnote w:type="continuationSeparator" w:id="1">
    <w:p w:rsidR="005022F4" w:rsidRDefault="005022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3"/>
    <w:lvl w:ilvl="0">
      <w:start w:val="1"/>
      <w:numFmt w:val="bullet"/>
      <w:lvlText w:val="Ø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name w:val="WW8Num4"/>
    <w:lvl w:ilvl="0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5"/>
    <w:lvl w:ilvl="0">
      <w:start w:val="1"/>
      <w:numFmt w:val="bullet"/>
      <w:lvlText w:val="Ø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</w:abstractNum>
  <w:abstractNum w:abstractNumId="3">
    <w:nsid w:val="04E02D51"/>
    <w:multiLevelType w:val="hybridMultilevel"/>
    <w:tmpl w:val="53B26034"/>
    <w:lvl w:ilvl="0" w:tplc="04090001">
      <w:start w:val="1"/>
      <w:numFmt w:val="bullet"/>
      <w:lvlText w:val=""/>
      <w:lvlJc w:val="left"/>
      <w:pPr>
        <w:ind w:left="11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abstractNum w:abstractNumId="4">
    <w:nsid w:val="05582A65"/>
    <w:multiLevelType w:val="hybridMultilevel"/>
    <w:tmpl w:val="6576EEA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10595F"/>
    <w:multiLevelType w:val="hybridMultilevel"/>
    <w:tmpl w:val="95B016B8"/>
    <w:lvl w:ilvl="0" w:tplc="04090001">
      <w:start w:val="1"/>
      <w:numFmt w:val="bullet"/>
      <w:lvlText w:val=""/>
      <w:lvlJc w:val="left"/>
      <w:pPr>
        <w:ind w:left="9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1" w:hanging="360"/>
      </w:pPr>
      <w:rPr>
        <w:rFonts w:ascii="Wingdings" w:hAnsi="Wingdings" w:hint="default"/>
      </w:rPr>
    </w:lvl>
  </w:abstractNum>
  <w:abstractNum w:abstractNumId="6">
    <w:nsid w:val="2ACB70CE"/>
    <w:multiLevelType w:val="hybridMultilevel"/>
    <w:tmpl w:val="D8305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FE5F2E"/>
    <w:multiLevelType w:val="hybridMultilevel"/>
    <w:tmpl w:val="0824CDB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2A5494"/>
    <w:multiLevelType w:val="hybridMultilevel"/>
    <w:tmpl w:val="D5804EB4"/>
    <w:lvl w:ilvl="0" w:tplc="0409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9">
    <w:nsid w:val="64321D9A"/>
    <w:multiLevelType w:val="hybridMultilevel"/>
    <w:tmpl w:val="41EEA1E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C01F30"/>
    <w:multiLevelType w:val="hybridMultilevel"/>
    <w:tmpl w:val="46AC8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E0581A"/>
    <w:multiLevelType w:val="hybridMultilevel"/>
    <w:tmpl w:val="64126DF0"/>
    <w:lvl w:ilvl="0" w:tplc="04090001">
      <w:start w:val="1"/>
      <w:numFmt w:val="bullet"/>
      <w:lvlText w:val=""/>
      <w:lvlJc w:val="left"/>
      <w:pPr>
        <w:ind w:left="11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0"/>
  </w:num>
  <w:num w:numId="4">
    <w:abstractNumId w:val="9"/>
  </w:num>
  <w:num w:numId="5">
    <w:abstractNumId w:val="11"/>
  </w:num>
  <w:num w:numId="6">
    <w:abstractNumId w:val="5"/>
  </w:num>
  <w:num w:numId="7">
    <w:abstractNumId w:val="3"/>
  </w:num>
  <w:num w:numId="8">
    <w:abstractNumId w:val="6"/>
  </w:num>
  <w:num w:numId="9">
    <w:abstractNumId w:val="8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n-IN" w:vendorID="64" w:dllVersion="131078" w:nlCheck="1" w:checkStyle="1"/>
  <w:attachedTemplate r:id="rId1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7650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/>
  <w:rsids>
    <w:rsidRoot w:val="00E97FC5"/>
    <w:rsid w:val="00000B75"/>
    <w:rsid w:val="0000109D"/>
    <w:rsid w:val="00002865"/>
    <w:rsid w:val="00002912"/>
    <w:rsid w:val="00002922"/>
    <w:rsid w:val="00002F0A"/>
    <w:rsid w:val="00003624"/>
    <w:rsid w:val="000036D9"/>
    <w:rsid w:val="00003A4B"/>
    <w:rsid w:val="000105E9"/>
    <w:rsid w:val="00012F8C"/>
    <w:rsid w:val="0001311C"/>
    <w:rsid w:val="00014C8C"/>
    <w:rsid w:val="000172CD"/>
    <w:rsid w:val="00021388"/>
    <w:rsid w:val="00022230"/>
    <w:rsid w:val="00022625"/>
    <w:rsid w:val="00022781"/>
    <w:rsid w:val="000231C5"/>
    <w:rsid w:val="00023687"/>
    <w:rsid w:val="0002390A"/>
    <w:rsid w:val="00023D8E"/>
    <w:rsid w:val="00024ABC"/>
    <w:rsid w:val="00026F3C"/>
    <w:rsid w:val="000272D2"/>
    <w:rsid w:val="0003066F"/>
    <w:rsid w:val="000306E1"/>
    <w:rsid w:val="00030811"/>
    <w:rsid w:val="00031134"/>
    <w:rsid w:val="0003173F"/>
    <w:rsid w:val="000318EA"/>
    <w:rsid w:val="00033B5B"/>
    <w:rsid w:val="00033E79"/>
    <w:rsid w:val="000346A5"/>
    <w:rsid w:val="00034AA8"/>
    <w:rsid w:val="00034AA9"/>
    <w:rsid w:val="00035FDA"/>
    <w:rsid w:val="000365B0"/>
    <w:rsid w:val="0003684F"/>
    <w:rsid w:val="000377F3"/>
    <w:rsid w:val="00043530"/>
    <w:rsid w:val="0004442C"/>
    <w:rsid w:val="0004473D"/>
    <w:rsid w:val="00044E1A"/>
    <w:rsid w:val="00050D70"/>
    <w:rsid w:val="000538CD"/>
    <w:rsid w:val="00053AB4"/>
    <w:rsid w:val="0005459E"/>
    <w:rsid w:val="000555E3"/>
    <w:rsid w:val="000562E7"/>
    <w:rsid w:val="00057244"/>
    <w:rsid w:val="000601D1"/>
    <w:rsid w:val="00061811"/>
    <w:rsid w:val="00062CC3"/>
    <w:rsid w:val="0006462A"/>
    <w:rsid w:val="00066350"/>
    <w:rsid w:val="00067852"/>
    <w:rsid w:val="000712E4"/>
    <w:rsid w:val="0007465F"/>
    <w:rsid w:val="0007517D"/>
    <w:rsid w:val="00075567"/>
    <w:rsid w:val="000755F7"/>
    <w:rsid w:val="00075C7F"/>
    <w:rsid w:val="000765BA"/>
    <w:rsid w:val="00076D43"/>
    <w:rsid w:val="00077193"/>
    <w:rsid w:val="000771C7"/>
    <w:rsid w:val="000777F8"/>
    <w:rsid w:val="0008093C"/>
    <w:rsid w:val="00081E4B"/>
    <w:rsid w:val="000828A0"/>
    <w:rsid w:val="00083C63"/>
    <w:rsid w:val="000856BC"/>
    <w:rsid w:val="00086B68"/>
    <w:rsid w:val="00091D95"/>
    <w:rsid w:val="00092091"/>
    <w:rsid w:val="000920EF"/>
    <w:rsid w:val="0009296C"/>
    <w:rsid w:val="00094C23"/>
    <w:rsid w:val="000953B4"/>
    <w:rsid w:val="000A4372"/>
    <w:rsid w:val="000A46FD"/>
    <w:rsid w:val="000B5594"/>
    <w:rsid w:val="000B561D"/>
    <w:rsid w:val="000B634C"/>
    <w:rsid w:val="000B66D5"/>
    <w:rsid w:val="000B6CB1"/>
    <w:rsid w:val="000B6E5B"/>
    <w:rsid w:val="000C010E"/>
    <w:rsid w:val="000C37ED"/>
    <w:rsid w:val="000C5F13"/>
    <w:rsid w:val="000C7CF5"/>
    <w:rsid w:val="000D1659"/>
    <w:rsid w:val="000D1C92"/>
    <w:rsid w:val="000D2D1B"/>
    <w:rsid w:val="000D458D"/>
    <w:rsid w:val="000D6AE2"/>
    <w:rsid w:val="000D752D"/>
    <w:rsid w:val="000D7D13"/>
    <w:rsid w:val="000E0AB3"/>
    <w:rsid w:val="000E207A"/>
    <w:rsid w:val="000E2119"/>
    <w:rsid w:val="000E4322"/>
    <w:rsid w:val="000E4EE8"/>
    <w:rsid w:val="000E639F"/>
    <w:rsid w:val="000E7393"/>
    <w:rsid w:val="000F0972"/>
    <w:rsid w:val="000F12A1"/>
    <w:rsid w:val="000F1432"/>
    <w:rsid w:val="000F3453"/>
    <w:rsid w:val="000F3B56"/>
    <w:rsid w:val="000F487A"/>
    <w:rsid w:val="000F53CB"/>
    <w:rsid w:val="00102856"/>
    <w:rsid w:val="0010356A"/>
    <w:rsid w:val="00103DDC"/>
    <w:rsid w:val="00104339"/>
    <w:rsid w:val="00104FB7"/>
    <w:rsid w:val="0010624C"/>
    <w:rsid w:val="001077DF"/>
    <w:rsid w:val="001102F0"/>
    <w:rsid w:val="00110491"/>
    <w:rsid w:val="00111881"/>
    <w:rsid w:val="0011581F"/>
    <w:rsid w:val="00115F45"/>
    <w:rsid w:val="001212AA"/>
    <w:rsid w:val="0012235E"/>
    <w:rsid w:val="0012346A"/>
    <w:rsid w:val="00123846"/>
    <w:rsid w:val="0012386D"/>
    <w:rsid w:val="0012563A"/>
    <w:rsid w:val="001266AA"/>
    <w:rsid w:val="001267F1"/>
    <w:rsid w:val="00130E63"/>
    <w:rsid w:val="00130FA9"/>
    <w:rsid w:val="0013100B"/>
    <w:rsid w:val="00131265"/>
    <w:rsid w:val="00132F1A"/>
    <w:rsid w:val="00135C22"/>
    <w:rsid w:val="00135C58"/>
    <w:rsid w:val="00135FED"/>
    <w:rsid w:val="001367D6"/>
    <w:rsid w:val="001422D4"/>
    <w:rsid w:val="00142554"/>
    <w:rsid w:val="00142AD8"/>
    <w:rsid w:val="0014394E"/>
    <w:rsid w:val="00144E75"/>
    <w:rsid w:val="00144F89"/>
    <w:rsid w:val="00146129"/>
    <w:rsid w:val="00146C6A"/>
    <w:rsid w:val="0014734F"/>
    <w:rsid w:val="00151840"/>
    <w:rsid w:val="00154781"/>
    <w:rsid w:val="0015493D"/>
    <w:rsid w:val="00155498"/>
    <w:rsid w:val="001574EE"/>
    <w:rsid w:val="0016251B"/>
    <w:rsid w:val="0016260C"/>
    <w:rsid w:val="00163120"/>
    <w:rsid w:val="00163F31"/>
    <w:rsid w:val="00164156"/>
    <w:rsid w:val="00164515"/>
    <w:rsid w:val="00164648"/>
    <w:rsid w:val="0016467E"/>
    <w:rsid w:val="00165611"/>
    <w:rsid w:val="00165A80"/>
    <w:rsid w:val="00165E4A"/>
    <w:rsid w:val="001674E4"/>
    <w:rsid w:val="001676BA"/>
    <w:rsid w:val="00172973"/>
    <w:rsid w:val="0017688E"/>
    <w:rsid w:val="001777BC"/>
    <w:rsid w:val="00177BAE"/>
    <w:rsid w:val="00181757"/>
    <w:rsid w:val="00182DA6"/>
    <w:rsid w:val="00182E54"/>
    <w:rsid w:val="001857D3"/>
    <w:rsid w:val="00190996"/>
    <w:rsid w:val="00191DA0"/>
    <w:rsid w:val="00192866"/>
    <w:rsid w:val="00194507"/>
    <w:rsid w:val="001964EA"/>
    <w:rsid w:val="001969B5"/>
    <w:rsid w:val="001A2D78"/>
    <w:rsid w:val="001A7909"/>
    <w:rsid w:val="001B167C"/>
    <w:rsid w:val="001B2255"/>
    <w:rsid w:val="001B5E40"/>
    <w:rsid w:val="001B5F78"/>
    <w:rsid w:val="001B63C1"/>
    <w:rsid w:val="001B6F0A"/>
    <w:rsid w:val="001C003B"/>
    <w:rsid w:val="001C5881"/>
    <w:rsid w:val="001C7BB4"/>
    <w:rsid w:val="001D0547"/>
    <w:rsid w:val="001D0B6F"/>
    <w:rsid w:val="001D519D"/>
    <w:rsid w:val="001D5394"/>
    <w:rsid w:val="001D5896"/>
    <w:rsid w:val="001D626C"/>
    <w:rsid w:val="001D7FE2"/>
    <w:rsid w:val="001E2110"/>
    <w:rsid w:val="001E33EF"/>
    <w:rsid w:val="001E3EF0"/>
    <w:rsid w:val="001E5C8B"/>
    <w:rsid w:val="001E6E9A"/>
    <w:rsid w:val="001F2E64"/>
    <w:rsid w:val="001F31DE"/>
    <w:rsid w:val="001F3942"/>
    <w:rsid w:val="001F3D2A"/>
    <w:rsid w:val="001F44E5"/>
    <w:rsid w:val="001F6B50"/>
    <w:rsid w:val="001F78AF"/>
    <w:rsid w:val="00200AE2"/>
    <w:rsid w:val="00200F5A"/>
    <w:rsid w:val="00202A31"/>
    <w:rsid w:val="00202DB2"/>
    <w:rsid w:val="002035E6"/>
    <w:rsid w:val="00204BA6"/>
    <w:rsid w:val="00205D81"/>
    <w:rsid w:val="002066ED"/>
    <w:rsid w:val="0020689D"/>
    <w:rsid w:val="00206BB9"/>
    <w:rsid w:val="00207F09"/>
    <w:rsid w:val="00210CD2"/>
    <w:rsid w:val="00210E4E"/>
    <w:rsid w:val="00211002"/>
    <w:rsid w:val="00214575"/>
    <w:rsid w:val="00215706"/>
    <w:rsid w:val="00216522"/>
    <w:rsid w:val="00217118"/>
    <w:rsid w:val="00217E1C"/>
    <w:rsid w:val="00222B5F"/>
    <w:rsid w:val="00222E02"/>
    <w:rsid w:val="00223C31"/>
    <w:rsid w:val="00225D85"/>
    <w:rsid w:val="00225FA9"/>
    <w:rsid w:val="00226626"/>
    <w:rsid w:val="00226D11"/>
    <w:rsid w:val="00227B05"/>
    <w:rsid w:val="002303B5"/>
    <w:rsid w:val="002303E7"/>
    <w:rsid w:val="00230478"/>
    <w:rsid w:val="002311C8"/>
    <w:rsid w:val="00233EFA"/>
    <w:rsid w:val="002345E9"/>
    <w:rsid w:val="00235223"/>
    <w:rsid w:val="00235DD9"/>
    <w:rsid w:val="002403AE"/>
    <w:rsid w:val="0024544E"/>
    <w:rsid w:val="00246918"/>
    <w:rsid w:val="00246E50"/>
    <w:rsid w:val="00250B76"/>
    <w:rsid w:val="00250B91"/>
    <w:rsid w:val="0025259F"/>
    <w:rsid w:val="00253681"/>
    <w:rsid w:val="002539E5"/>
    <w:rsid w:val="002543D3"/>
    <w:rsid w:val="002550A7"/>
    <w:rsid w:val="00256EB1"/>
    <w:rsid w:val="00264312"/>
    <w:rsid w:val="00264FB2"/>
    <w:rsid w:val="00265C02"/>
    <w:rsid w:val="00265F89"/>
    <w:rsid w:val="0026649B"/>
    <w:rsid w:val="00266DC0"/>
    <w:rsid w:val="00267262"/>
    <w:rsid w:val="0027059D"/>
    <w:rsid w:val="00276E11"/>
    <w:rsid w:val="00281D4F"/>
    <w:rsid w:val="002820CB"/>
    <w:rsid w:val="002826FB"/>
    <w:rsid w:val="00283B56"/>
    <w:rsid w:val="00285109"/>
    <w:rsid w:val="002859A4"/>
    <w:rsid w:val="002876CC"/>
    <w:rsid w:val="00290886"/>
    <w:rsid w:val="00290CD5"/>
    <w:rsid w:val="002931C3"/>
    <w:rsid w:val="002943C9"/>
    <w:rsid w:val="00295A09"/>
    <w:rsid w:val="00296A35"/>
    <w:rsid w:val="00297493"/>
    <w:rsid w:val="002A3037"/>
    <w:rsid w:val="002A4DEA"/>
    <w:rsid w:val="002A502F"/>
    <w:rsid w:val="002A573F"/>
    <w:rsid w:val="002A5AC9"/>
    <w:rsid w:val="002B20C0"/>
    <w:rsid w:val="002B3972"/>
    <w:rsid w:val="002B7682"/>
    <w:rsid w:val="002C50EE"/>
    <w:rsid w:val="002C5169"/>
    <w:rsid w:val="002C67DF"/>
    <w:rsid w:val="002C73B9"/>
    <w:rsid w:val="002D1FEA"/>
    <w:rsid w:val="002D26F4"/>
    <w:rsid w:val="002D5361"/>
    <w:rsid w:val="002D5C24"/>
    <w:rsid w:val="002D6D32"/>
    <w:rsid w:val="002E02ED"/>
    <w:rsid w:val="002E075B"/>
    <w:rsid w:val="002E3D90"/>
    <w:rsid w:val="002E7EB0"/>
    <w:rsid w:val="002F0D2D"/>
    <w:rsid w:val="002F100F"/>
    <w:rsid w:val="002F1844"/>
    <w:rsid w:val="002F399E"/>
    <w:rsid w:val="002F6B28"/>
    <w:rsid w:val="00300554"/>
    <w:rsid w:val="00300AE6"/>
    <w:rsid w:val="00303CD9"/>
    <w:rsid w:val="00305AF7"/>
    <w:rsid w:val="00307122"/>
    <w:rsid w:val="00313F5A"/>
    <w:rsid w:val="003153B6"/>
    <w:rsid w:val="0031645D"/>
    <w:rsid w:val="00316769"/>
    <w:rsid w:val="003175F1"/>
    <w:rsid w:val="003178B3"/>
    <w:rsid w:val="00317A9B"/>
    <w:rsid w:val="00317E7B"/>
    <w:rsid w:val="00320CEE"/>
    <w:rsid w:val="00321318"/>
    <w:rsid w:val="00321891"/>
    <w:rsid w:val="00322C55"/>
    <w:rsid w:val="00324174"/>
    <w:rsid w:val="0032470A"/>
    <w:rsid w:val="00324F5A"/>
    <w:rsid w:val="00325CA4"/>
    <w:rsid w:val="00326EAA"/>
    <w:rsid w:val="00327842"/>
    <w:rsid w:val="00330204"/>
    <w:rsid w:val="00331218"/>
    <w:rsid w:val="003323AD"/>
    <w:rsid w:val="00333826"/>
    <w:rsid w:val="00333DCF"/>
    <w:rsid w:val="00335285"/>
    <w:rsid w:val="00335EB2"/>
    <w:rsid w:val="00336A57"/>
    <w:rsid w:val="00336BD0"/>
    <w:rsid w:val="0034001C"/>
    <w:rsid w:val="003404AB"/>
    <w:rsid w:val="00340DE1"/>
    <w:rsid w:val="00346C16"/>
    <w:rsid w:val="00350328"/>
    <w:rsid w:val="00352064"/>
    <w:rsid w:val="00352A86"/>
    <w:rsid w:val="003532AD"/>
    <w:rsid w:val="00353617"/>
    <w:rsid w:val="00354575"/>
    <w:rsid w:val="00355281"/>
    <w:rsid w:val="003556B1"/>
    <w:rsid w:val="00355D15"/>
    <w:rsid w:val="003562B5"/>
    <w:rsid w:val="00362264"/>
    <w:rsid w:val="00363CC0"/>
    <w:rsid w:val="00373B3C"/>
    <w:rsid w:val="00373EC7"/>
    <w:rsid w:val="0037566C"/>
    <w:rsid w:val="00375DE2"/>
    <w:rsid w:val="00377A90"/>
    <w:rsid w:val="003808AD"/>
    <w:rsid w:val="00382477"/>
    <w:rsid w:val="003824DA"/>
    <w:rsid w:val="00382EBF"/>
    <w:rsid w:val="00383504"/>
    <w:rsid w:val="00385B96"/>
    <w:rsid w:val="0039200C"/>
    <w:rsid w:val="00392A07"/>
    <w:rsid w:val="003937E0"/>
    <w:rsid w:val="00394E80"/>
    <w:rsid w:val="0039570B"/>
    <w:rsid w:val="00395D4F"/>
    <w:rsid w:val="003A0369"/>
    <w:rsid w:val="003A12AF"/>
    <w:rsid w:val="003A4CDD"/>
    <w:rsid w:val="003A5C02"/>
    <w:rsid w:val="003A6146"/>
    <w:rsid w:val="003A6739"/>
    <w:rsid w:val="003A790C"/>
    <w:rsid w:val="003B0ED4"/>
    <w:rsid w:val="003B1FCD"/>
    <w:rsid w:val="003B2333"/>
    <w:rsid w:val="003B296B"/>
    <w:rsid w:val="003B64F9"/>
    <w:rsid w:val="003B7EF3"/>
    <w:rsid w:val="003B7F4D"/>
    <w:rsid w:val="003C2A4B"/>
    <w:rsid w:val="003C425E"/>
    <w:rsid w:val="003C4279"/>
    <w:rsid w:val="003C5034"/>
    <w:rsid w:val="003C5B65"/>
    <w:rsid w:val="003C7233"/>
    <w:rsid w:val="003C72D4"/>
    <w:rsid w:val="003D13BF"/>
    <w:rsid w:val="003D2602"/>
    <w:rsid w:val="003D398F"/>
    <w:rsid w:val="003D5585"/>
    <w:rsid w:val="003D58DC"/>
    <w:rsid w:val="003E0540"/>
    <w:rsid w:val="003E240F"/>
    <w:rsid w:val="003E2F30"/>
    <w:rsid w:val="003E5438"/>
    <w:rsid w:val="003E6789"/>
    <w:rsid w:val="003F0024"/>
    <w:rsid w:val="003F0ECB"/>
    <w:rsid w:val="003F1799"/>
    <w:rsid w:val="003F197C"/>
    <w:rsid w:val="003F2A9A"/>
    <w:rsid w:val="003F2B50"/>
    <w:rsid w:val="003F5713"/>
    <w:rsid w:val="003F6143"/>
    <w:rsid w:val="003F65CE"/>
    <w:rsid w:val="003F6ACC"/>
    <w:rsid w:val="0040006D"/>
    <w:rsid w:val="00402712"/>
    <w:rsid w:val="004031B6"/>
    <w:rsid w:val="00404284"/>
    <w:rsid w:val="00404682"/>
    <w:rsid w:val="004052C4"/>
    <w:rsid w:val="0040556D"/>
    <w:rsid w:val="00416B76"/>
    <w:rsid w:val="00417079"/>
    <w:rsid w:val="0041716A"/>
    <w:rsid w:val="00417D34"/>
    <w:rsid w:val="0042051A"/>
    <w:rsid w:val="00420B95"/>
    <w:rsid w:val="00421DF4"/>
    <w:rsid w:val="00425137"/>
    <w:rsid w:val="00425193"/>
    <w:rsid w:val="004262E8"/>
    <w:rsid w:val="00426629"/>
    <w:rsid w:val="0042694B"/>
    <w:rsid w:val="00426ABF"/>
    <w:rsid w:val="00427978"/>
    <w:rsid w:val="00427BD6"/>
    <w:rsid w:val="004326F4"/>
    <w:rsid w:val="00437479"/>
    <w:rsid w:val="0043750C"/>
    <w:rsid w:val="0043757E"/>
    <w:rsid w:val="00437EDB"/>
    <w:rsid w:val="004402FA"/>
    <w:rsid w:val="00440509"/>
    <w:rsid w:val="00442C81"/>
    <w:rsid w:val="004442E4"/>
    <w:rsid w:val="00444377"/>
    <w:rsid w:val="00445532"/>
    <w:rsid w:val="004466EB"/>
    <w:rsid w:val="004516E2"/>
    <w:rsid w:val="00451DA3"/>
    <w:rsid w:val="00451E56"/>
    <w:rsid w:val="00452B08"/>
    <w:rsid w:val="00453E29"/>
    <w:rsid w:val="00455E72"/>
    <w:rsid w:val="00455EA3"/>
    <w:rsid w:val="00456502"/>
    <w:rsid w:val="00456C17"/>
    <w:rsid w:val="00457448"/>
    <w:rsid w:val="00461694"/>
    <w:rsid w:val="00463517"/>
    <w:rsid w:val="00463A4B"/>
    <w:rsid w:val="00463F03"/>
    <w:rsid w:val="00464F52"/>
    <w:rsid w:val="00465132"/>
    <w:rsid w:val="00467C3F"/>
    <w:rsid w:val="00475B33"/>
    <w:rsid w:val="004773B8"/>
    <w:rsid w:val="0047774E"/>
    <w:rsid w:val="00481C32"/>
    <w:rsid w:val="00483DD0"/>
    <w:rsid w:val="0048488B"/>
    <w:rsid w:val="00484CB9"/>
    <w:rsid w:val="004866F8"/>
    <w:rsid w:val="00486980"/>
    <w:rsid w:val="004917AF"/>
    <w:rsid w:val="00493AB8"/>
    <w:rsid w:val="00494EBA"/>
    <w:rsid w:val="00496174"/>
    <w:rsid w:val="004964A9"/>
    <w:rsid w:val="004A1C44"/>
    <w:rsid w:val="004A4166"/>
    <w:rsid w:val="004A4AC3"/>
    <w:rsid w:val="004A7C30"/>
    <w:rsid w:val="004B0B15"/>
    <w:rsid w:val="004B10DC"/>
    <w:rsid w:val="004B167D"/>
    <w:rsid w:val="004B1B4F"/>
    <w:rsid w:val="004B2F45"/>
    <w:rsid w:val="004B545C"/>
    <w:rsid w:val="004B5851"/>
    <w:rsid w:val="004B7E93"/>
    <w:rsid w:val="004C08DD"/>
    <w:rsid w:val="004C2F40"/>
    <w:rsid w:val="004C36A4"/>
    <w:rsid w:val="004C4F51"/>
    <w:rsid w:val="004C7F2B"/>
    <w:rsid w:val="004D131F"/>
    <w:rsid w:val="004D1664"/>
    <w:rsid w:val="004D580C"/>
    <w:rsid w:val="004D72B4"/>
    <w:rsid w:val="004D796B"/>
    <w:rsid w:val="004E01CC"/>
    <w:rsid w:val="004E0467"/>
    <w:rsid w:val="004E3371"/>
    <w:rsid w:val="004E4034"/>
    <w:rsid w:val="004E57F9"/>
    <w:rsid w:val="004E5E2F"/>
    <w:rsid w:val="004E6D34"/>
    <w:rsid w:val="004F0AC4"/>
    <w:rsid w:val="004F0B19"/>
    <w:rsid w:val="004F30DF"/>
    <w:rsid w:val="004F3230"/>
    <w:rsid w:val="004F4049"/>
    <w:rsid w:val="004F514D"/>
    <w:rsid w:val="004F6872"/>
    <w:rsid w:val="004F72C4"/>
    <w:rsid w:val="004F78C0"/>
    <w:rsid w:val="005022F4"/>
    <w:rsid w:val="005025EB"/>
    <w:rsid w:val="00502F3E"/>
    <w:rsid w:val="00503C24"/>
    <w:rsid w:val="0050510B"/>
    <w:rsid w:val="00505CAF"/>
    <w:rsid w:val="00507ADD"/>
    <w:rsid w:val="00507AFC"/>
    <w:rsid w:val="00510F61"/>
    <w:rsid w:val="005124D5"/>
    <w:rsid w:val="00512D94"/>
    <w:rsid w:val="0051507E"/>
    <w:rsid w:val="005153B1"/>
    <w:rsid w:val="0051704C"/>
    <w:rsid w:val="00520469"/>
    <w:rsid w:val="00520C67"/>
    <w:rsid w:val="00521028"/>
    <w:rsid w:val="00523590"/>
    <w:rsid w:val="005239A7"/>
    <w:rsid w:val="005251FA"/>
    <w:rsid w:val="00526924"/>
    <w:rsid w:val="00530122"/>
    <w:rsid w:val="00530C07"/>
    <w:rsid w:val="00532990"/>
    <w:rsid w:val="00532D2B"/>
    <w:rsid w:val="0053404A"/>
    <w:rsid w:val="00534705"/>
    <w:rsid w:val="005355A2"/>
    <w:rsid w:val="005365CC"/>
    <w:rsid w:val="00540338"/>
    <w:rsid w:val="0054151A"/>
    <w:rsid w:val="00543510"/>
    <w:rsid w:val="00544D4E"/>
    <w:rsid w:val="00546949"/>
    <w:rsid w:val="00547472"/>
    <w:rsid w:val="00552EAE"/>
    <w:rsid w:val="0055308D"/>
    <w:rsid w:val="00553AFC"/>
    <w:rsid w:val="005540D7"/>
    <w:rsid w:val="00557918"/>
    <w:rsid w:val="00557FDD"/>
    <w:rsid w:val="00562665"/>
    <w:rsid w:val="00564408"/>
    <w:rsid w:val="0056494F"/>
    <w:rsid w:val="00564951"/>
    <w:rsid w:val="005663E8"/>
    <w:rsid w:val="005712DA"/>
    <w:rsid w:val="005716B1"/>
    <w:rsid w:val="005731B2"/>
    <w:rsid w:val="00575360"/>
    <w:rsid w:val="005757AA"/>
    <w:rsid w:val="00576EB3"/>
    <w:rsid w:val="00576F71"/>
    <w:rsid w:val="0058135A"/>
    <w:rsid w:val="00583677"/>
    <w:rsid w:val="00584067"/>
    <w:rsid w:val="00585568"/>
    <w:rsid w:val="00585DBF"/>
    <w:rsid w:val="00585DC4"/>
    <w:rsid w:val="00595FF5"/>
    <w:rsid w:val="00596E8D"/>
    <w:rsid w:val="005A20DD"/>
    <w:rsid w:val="005A36D5"/>
    <w:rsid w:val="005A3F1F"/>
    <w:rsid w:val="005A74E6"/>
    <w:rsid w:val="005B0E3D"/>
    <w:rsid w:val="005B116E"/>
    <w:rsid w:val="005B22F3"/>
    <w:rsid w:val="005C03D8"/>
    <w:rsid w:val="005C04DF"/>
    <w:rsid w:val="005C0AF0"/>
    <w:rsid w:val="005C2696"/>
    <w:rsid w:val="005C38D5"/>
    <w:rsid w:val="005C64F3"/>
    <w:rsid w:val="005C6672"/>
    <w:rsid w:val="005C7DD5"/>
    <w:rsid w:val="005D12A9"/>
    <w:rsid w:val="005D70B5"/>
    <w:rsid w:val="005E0C2D"/>
    <w:rsid w:val="005E1877"/>
    <w:rsid w:val="005E26F0"/>
    <w:rsid w:val="005E2C81"/>
    <w:rsid w:val="005E39C3"/>
    <w:rsid w:val="005E4F12"/>
    <w:rsid w:val="005E57B4"/>
    <w:rsid w:val="005E68E5"/>
    <w:rsid w:val="005E7455"/>
    <w:rsid w:val="005E7DC3"/>
    <w:rsid w:val="005F0B1F"/>
    <w:rsid w:val="005F1B2D"/>
    <w:rsid w:val="005F1E5A"/>
    <w:rsid w:val="005F30C1"/>
    <w:rsid w:val="005F3B4D"/>
    <w:rsid w:val="005F4057"/>
    <w:rsid w:val="005F4C80"/>
    <w:rsid w:val="005F5BCD"/>
    <w:rsid w:val="005F5D92"/>
    <w:rsid w:val="005F5E8B"/>
    <w:rsid w:val="005F631C"/>
    <w:rsid w:val="005F6E21"/>
    <w:rsid w:val="005F794F"/>
    <w:rsid w:val="006001A7"/>
    <w:rsid w:val="006003F5"/>
    <w:rsid w:val="00602790"/>
    <w:rsid w:val="00607103"/>
    <w:rsid w:val="00607764"/>
    <w:rsid w:val="0061143C"/>
    <w:rsid w:val="00613147"/>
    <w:rsid w:val="00614AD6"/>
    <w:rsid w:val="00615945"/>
    <w:rsid w:val="006168BE"/>
    <w:rsid w:val="00616AF1"/>
    <w:rsid w:val="00625557"/>
    <w:rsid w:val="006264E9"/>
    <w:rsid w:val="00626D29"/>
    <w:rsid w:val="00627C9A"/>
    <w:rsid w:val="00630621"/>
    <w:rsid w:val="0063111A"/>
    <w:rsid w:val="0063141B"/>
    <w:rsid w:val="00631CAF"/>
    <w:rsid w:val="00631D80"/>
    <w:rsid w:val="00631F29"/>
    <w:rsid w:val="00634473"/>
    <w:rsid w:val="006357D0"/>
    <w:rsid w:val="006409FF"/>
    <w:rsid w:val="00640F9B"/>
    <w:rsid w:val="00642111"/>
    <w:rsid w:val="00642178"/>
    <w:rsid w:val="0064497D"/>
    <w:rsid w:val="00644CF2"/>
    <w:rsid w:val="00645C05"/>
    <w:rsid w:val="0064722A"/>
    <w:rsid w:val="0065050F"/>
    <w:rsid w:val="0065260C"/>
    <w:rsid w:val="00652C1D"/>
    <w:rsid w:val="00655C25"/>
    <w:rsid w:val="00655D8F"/>
    <w:rsid w:val="0065672C"/>
    <w:rsid w:val="00657034"/>
    <w:rsid w:val="0065746F"/>
    <w:rsid w:val="00657902"/>
    <w:rsid w:val="00660365"/>
    <w:rsid w:val="00661DC9"/>
    <w:rsid w:val="006627C7"/>
    <w:rsid w:val="0066287D"/>
    <w:rsid w:val="0066511E"/>
    <w:rsid w:val="00666BBD"/>
    <w:rsid w:val="0066715E"/>
    <w:rsid w:val="006679C2"/>
    <w:rsid w:val="00667BE1"/>
    <w:rsid w:val="006705F6"/>
    <w:rsid w:val="00672FC2"/>
    <w:rsid w:val="00674BED"/>
    <w:rsid w:val="0068126F"/>
    <w:rsid w:val="00682ADC"/>
    <w:rsid w:val="006834A3"/>
    <w:rsid w:val="006835F7"/>
    <w:rsid w:val="00685BED"/>
    <w:rsid w:val="006869EB"/>
    <w:rsid w:val="00686E8A"/>
    <w:rsid w:val="00687103"/>
    <w:rsid w:val="006902A9"/>
    <w:rsid w:val="00691116"/>
    <w:rsid w:val="00696AB6"/>
    <w:rsid w:val="00696EF6"/>
    <w:rsid w:val="00697365"/>
    <w:rsid w:val="00697718"/>
    <w:rsid w:val="006A03B0"/>
    <w:rsid w:val="006A06F4"/>
    <w:rsid w:val="006A0A32"/>
    <w:rsid w:val="006A15B1"/>
    <w:rsid w:val="006A17D9"/>
    <w:rsid w:val="006A1BB7"/>
    <w:rsid w:val="006A1CB5"/>
    <w:rsid w:val="006A38CE"/>
    <w:rsid w:val="006A3BAE"/>
    <w:rsid w:val="006A48C7"/>
    <w:rsid w:val="006A49B4"/>
    <w:rsid w:val="006A66BE"/>
    <w:rsid w:val="006B0627"/>
    <w:rsid w:val="006B0D32"/>
    <w:rsid w:val="006B0E1F"/>
    <w:rsid w:val="006B1463"/>
    <w:rsid w:val="006B57EA"/>
    <w:rsid w:val="006B5E8C"/>
    <w:rsid w:val="006B6188"/>
    <w:rsid w:val="006C0670"/>
    <w:rsid w:val="006C0795"/>
    <w:rsid w:val="006C0CE4"/>
    <w:rsid w:val="006C153C"/>
    <w:rsid w:val="006C2E39"/>
    <w:rsid w:val="006C323A"/>
    <w:rsid w:val="006C405A"/>
    <w:rsid w:val="006C4C91"/>
    <w:rsid w:val="006C56FC"/>
    <w:rsid w:val="006C5997"/>
    <w:rsid w:val="006C5D74"/>
    <w:rsid w:val="006C7BD2"/>
    <w:rsid w:val="006D1DA4"/>
    <w:rsid w:val="006D59D6"/>
    <w:rsid w:val="006D6FAE"/>
    <w:rsid w:val="006D7654"/>
    <w:rsid w:val="006E05C9"/>
    <w:rsid w:val="006E10F6"/>
    <w:rsid w:val="006E129E"/>
    <w:rsid w:val="006E40F5"/>
    <w:rsid w:val="006E458E"/>
    <w:rsid w:val="006F0381"/>
    <w:rsid w:val="006F17DF"/>
    <w:rsid w:val="006F276E"/>
    <w:rsid w:val="006F4150"/>
    <w:rsid w:val="006F50E9"/>
    <w:rsid w:val="006F5A0C"/>
    <w:rsid w:val="007004E1"/>
    <w:rsid w:val="0070089F"/>
    <w:rsid w:val="007029DF"/>
    <w:rsid w:val="007051C1"/>
    <w:rsid w:val="007052D0"/>
    <w:rsid w:val="007054EF"/>
    <w:rsid w:val="00706309"/>
    <w:rsid w:val="00706966"/>
    <w:rsid w:val="0070698D"/>
    <w:rsid w:val="00707491"/>
    <w:rsid w:val="00707A02"/>
    <w:rsid w:val="007104D5"/>
    <w:rsid w:val="00713165"/>
    <w:rsid w:val="007150A2"/>
    <w:rsid w:val="0071514F"/>
    <w:rsid w:val="00716E38"/>
    <w:rsid w:val="007176A0"/>
    <w:rsid w:val="00721490"/>
    <w:rsid w:val="00721ABA"/>
    <w:rsid w:val="00725601"/>
    <w:rsid w:val="00726343"/>
    <w:rsid w:val="0072670A"/>
    <w:rsid w:val="007273EF"/>
    <w:rsid w:val="007318B6"/>
    <w:rsid w:val="00731D29"/>
    <w:rsid w:val="00731DC2"/>
    <w:rsid w:val="00733B53"/>
    <w:rsid w:val="00733B64"/>
    <w:rsid w:val="00733C4B"/>
    <w:rsid w:val="00737669"/>
    <w:rsid w:val="00740D6E"/>
    <w:rsid w:val="007424B2"/>
    <w:rsid w:val="00745A84"/>
    <w:rsid w:val="00746BEB"/>
    <w:rsid w:val="00747281"/>
    <w:rsid w:val="00747EA1"/>
    <w:rsid w:val="00750FDF"/>
    <w:rsid w:val="007516F4"/>
    <w:rsid w:val="007517A8"/>
    <w:rsid w:val="00752173"/>
    <w:rsid w:val="0075407A"/>
    <w:rsid w:val="00754C7B"/>
    <w:rsid w:val="00755E73"/>
    <w:rsid w:val="00756E80"/>
    <w:rsid w:val="00761D2B"/>
    <w:rsid w:val="007624E2"/>
    <w:rsid w:val="00766E79"/>
    <w:rsid w:val="00770CAB"/>
    <w:rsid w:val="00770DF0"/>
    <w:rsid w:val="007710C6"/>
    <w:rsid w:val="00771D1C"/>
    <w:rsid w:val="00774505"/>
    <w:rsid w:val="00775F2D"/>
    <w:rsid w:val="00781EF2"/>
    <w:rsid w:val="00782166"/>
    <w:rsid w:val="0078311E"/>
    <w:rsid w:val="00783952"/>
    <w:rsid w:val="00786322"/>
    <w:rsid w:val="00790150"/>
    <w:rsid w:val="00790741"/>
    <w:rsid w:val="007923CB"/>
    <w:rsid w:val="007929EC"/>
    <w:rsid w:val="00792B5B"/>
    <w:rsid w:val="00794F03"/>
    <w:rsid w:val="00796455"/>
    <w:rsid w:val="007969F7"/>
    <w:rsid w:val="00796E46"/>
    <w:rsid w:val="007A1EBE"/>
    <w:rsid w:val="007A2AEC"/>
    <w:rsid w:val="007A3214"/>
    <w:rsid w:val="007A3463"/>
    <w:rsid w:val="007A3D74"/>
    <w:rsid w:val="007A40EE"/>
    <w:rsid w:val="007A6101"/>
    <w:rsid w:val="007A6A75"/>
    <w:rsid w:val="007B001D"/>
    <w:rsid w:val="007B182E"/>
    <w:rsid w:val="007B395A"/>
    <w:rsid w:val="007B4116"/>
    <w:rsid w:val="007B4404"/>
    <w:rsid w:val="007B525B"/>
    <w:rsid w:val="007B5C71"/>
    <w:rsid w:val="007B5E43"/>
    <w:rsid w:val="007B650B"/>
    <w:rsid w:val="007B6DA7"/>
    <w:rsid w:val="007C0321"/>
    <w:rsid w:val="007C29F6"/>
    <w:rsid w:val="007C343E"/>
    <w:rsid w:val="007C51A4"/>
    <w:rsid w:val="007C5D97"/>
    <w:rsid w:val="007C5E28"/>
    <w:rsid w:val="007C5F53"/>
    <w:rsid w:val="007C7C62"/>
    <w:rsid w:val="007C7C75"/>
    <w:rsid w:val="007D057E"/>
    <w:rsid w:val="007D1EED"/>
    <w:rsid w:val="007D2117"/>
    <w:rsid w:val="007D4089"/>
    <w:rsid w:val="007D4243"/>
    <w:rsid w:val="007D5E31"/>
    <w:rsid w:val="007D7916"/>
    <w:rsid w:val="007E01D3"/>
    <w:rsid w:val="007E18BE"/>
    <w:rsid w:val="007E2462"/>
    <w:rsid w:val="007E2F19"/>
    <w:rsid w:val="007E3B2C"/>
    <w:rsid w:val="007E3EEB"/>
    <w:rsid w:val="007E5732"/>
    <w:rsid w:val="007E6A82"/>
    <w:rsid w:val="007F18D0"/>
    <w:rsid w:val="007F1BE4"/>
    <w:rsid w:val="007F1D52"/>
    <w:rsid w:val="007F28E5"/>
    <w:rsid w:val="007F4F9D"/>
    <w:rsid w:val="007F5097"/>
    <w:rsid w:val="007F511E"/>
    <w:rsid w:val="008005F2"/>
    <w:rsid w:val="00801CFB"/>
    <w:rsid w:val="00801EE5"/>
    <w:rsid w:val="008032E1"/>
    <w:rsid w:val="00803EAA"/>
    <w:rsid w:val="00804AA9"/>
    <w:rsid w:val="00810E40"/>
    <w:rsid w:val="00811F56"/>
    <w:rsid w:val="00812023"/>
    <w:rsid w:val="008120ED"/>
    <w:rsid w:val="00813CBA"/>
    <w:rsid w:val="008141F8"/>
    <w:rsid w:val="008154E5"/>
    <w:rsid w:val="00815B78"/>
    <w:rsid w:val="00816B94"/>
    <w:rsid w:val="00816C6D"/>
    <w:rsid w:val="00817E7A"/>
    <w:rsid w:val="0082010E"/>
    <w:rsid w:val="008202D7"/>
    <w:rsid w:val="00820D2A"/>
    <w:rsid w:val="00822D6F"/>
    <w:rsid w:val="0082503D"/>
    <w:rsid w:val="00825461"/>
    <w:rsid w:val="008259ED"/>
    <w:rsid w:val="00826FE8"/>
    <w:rsid w:val="00830E11"/>
    <w:rsid w:val="00832F0A"/>
    <w:rsid w:val="0083349D"/>
    <w:rsid w:val="00834F10"/>
    <w:rsid w:val="0084090B"/>
    <w:rsid w:val="00842039"/>
    <w:rsid w:val="00842D8C"/>
    <w:rsid w:val="00844327"/>
    <w:rsid w:val="008444DF"/>
    <w:rsid w:val="00847188"/>
    <w:rsid w:val="00850BFB"/>
    <w:rsid w:val="008516EB"/>
    <w:rsid w:val="00851A9F"/>
    <w:rsid w:val="00852BC1"/>
    <w:rsid w:val="00854934"/>
    <w:rsid w:val="00856033"/>
    <w:rsid w:val="00857181"/>
    <w:rsid w:val="008602A8"/>
    <w:rsid w:val="0086031B"/>
    <w:rsid w:val="008607F1"/>
    <w:rsid w:val="00861727"/>
    <w:rsid w:val="00862332"/>
    <w:rsid w:val="00862D77"/>
    <w:rsid w:val="00863DDA"/>
    <w:rsid w:val="0086421D"/>
    <w:rsid w:val="00864E36"/>
    <w:rsid w:val="00866430"/>
    <w:rsid w:val="00866F6A"/>
    <w:rsid w:val="0086791D"/>
    <w:rsid w:val="00870F9F"/>
    <w:rsid w:val="00871364"/>
    <w:rsid w:val="00871E5B"/>
    <w:rsid w:val="0087457B"/>
    <w:rsid w:val="0087735F"/>
    <w:rsid w:val="00877A04"/>
    <w:rsid w:val="008810A6"/>
    <w:rsid w:val="00882863"/>
    <w:rsid w:val="0088342F"/>
    <w:rsid w:val="00885494"/>
    <w:rsid w:val="008877AF"/>
    <w:rsid w:val="00890115"/>
    <w:rsid w:val="00890405"/>
    <w:rsid w:val="00891A94"/>
    <w:rsid w:val="00892F1E"/>
    <w:rsid w:val="0089503A"/>
    <w:rsid w:val="0089664E"/>
    <w:rsid w:val="0089779B"/>
    <w:rsid w:val="00897C65"/>
    <w:rsid w:val="008A0738"/>
    <w:rsid w:val="008A171F"/>
    <w:rsid w:val="008A1DDF"/>
    <w:rsid w:val="008A1E29"/>
    <w:rsid w:val="008A2CBC"/>
    <w:rsid w:val="008A7489"/>
    <w:rsid w:val="008B0F37"/>
    <w:rsid w:val="008B2669"/>
    <w:rsid w:val="008B32A0"/>
    <w:rsid w:val="008B5BD7"/>
    <w:rsid w:val="008B61FE"/>
    <w:rsid w:val="008B71E2"/>
    <w:rsid w:val="008B71FF"/>
    <w:rsid w:val="008D025C"/>
    <w:rsid w:val="008D0313"/>
    <w:rsid w:val="008D0370"/>
    <w:rsid w:val="008D08E2"/>
    <w:rsid w:val="008D3A5F"/>
    <w:rsid w:val="008D5520"/>
    <w:rsid w:val="008D7452"/>
    <w:rsid w:val="008E0363"/>
    <w:rsid w:val="008E0F0C"/>
    <w:rsid w:val="008E29F7"/>
    <w:rsid w:val="008E5452"/>
    <w:rsid w:val="008E6A58"/>
    <w:rsid w:val="008F0DF8"/>
    <w:rsid w:val="008F290F"/>
    <w:rsid w:val="008F5B8B"/>
    <w:rsid w:val="008F5C1A"/>
    <w:rsid w:val="008F7388"/>
    <w:rsid w:val="008F7F53"/>
    <w:rsid w:val="009008E7"/>
    <w:rsid w:val="00903D98"/>
    <w:rsid w:val="00904B5B"/>
    <w:rsid w:val="00904EC7"/>
    <w:rsid w:val="009067E3"/>
    <w:rsid w:val="00910B46"/>
    <w:rsid w:val="00911507"/>
    <w:rsid w:val="00911FA2"/>
    <w:rsid w:val="0091225F"/>
    <w:rsid w:val="00913747"/>
    <w:rsid w:val="00914A27"/>
    <w:rsid w:val="00914B93"/>
    <w:rsid w:val="009151D7"/>
    <w:rsid w:val="00915392"/>
    <w:rsid w:val="00915F30"/>
    <w:rsid w:val="00917D3E"/>
    <w:rsid w:val="00920224"/>
    <w:rsid w:val="00926612"/>
    <w:rsid w:val="00932996"/>
    <w:rsid w:val="0093357B"/>
    <w:rsid w:val="00933C59"/>
    <w:rsid w:val="009357F8"/>
    <w:rsid w:val="00935BE1"/>
    <w:rsid w:val="0093669A"/>
    <w:rsid w:val="00940A87"/>
    <w:rsid w:val="00940AFB"/>
    <w:rsid w:val="00941CE1"/>
    <w:rsid w:val="009433AB"/>
    <w:rsid w:val="009437AA"/>
    <w:rsid w:val="00943A93"/>
    <w:rsid w:val="0094446B"/>
    <w:rsid w:val="00944B5D"/>
    <w:rsid w:val="0094569A"/>
    <w:rsid w:val="00946E19"/>
    <w:rsid w:val="00950D71"/>
    <w:rsid w:val="009510DE"/>
    <w:rsid w:val="00952299"/>
    <w:rsid w:val="00952621"/>
    <w:rsid w:val="00954115"/>
    <w:rsid w:val="00954B85"/>
    <w:rsid w:val="00955B78"/>
    <w:rsid w:val="0095765E"/>
    <w:rsid w:val="00957790"/>
    <w:rsid w:val="00960C75"/>
    <w:rsid w:val="009622D3"/>
    <w:rsid w:val="00962C52"/>
    <w:rsid w:val="00964B31"/>
    <w:rsid w:val="0096667A"/>
    <w:rsid w:val="00967298"/>
    <w:rsid w:val="009672F7"/>
    <w:rsid w:val="00970EBE"/>
    <w:rsid w:val="00972327"/>
    <w:rsid w:val="009729C9"/>
    <w:rsid w:val="00973C8C"/>
    <w:rsid w:val="0097601D"/>
    <w:rsid w:val="0097667B"/>
    <w:rsid w:val="00976AD7"/>
    <w:rsid w:val="00977DFA"/>
    <w:rsid w:val="00977FA3"/>
    <w:rsid w:val="00980D64"/>
    <w:rsid w:val="0098216E"/>
    <w:rsid w:val="00982F0A"/>
    <w:rsid w:val="009907B3"/>
    <w:rsid w:val="00993B5F"/>
    <w:rsid w:val="00993BB4"/>
    <w:rsid w:val="00994CDC"/>
    <w:rsid w:val="00995541"/>
    <w:rsid w:val="0099589E"/>
    <w:rsid w:val="009963A0"/>
    <w:rsid w:val="00996B4D"/>
    <w:rsid w:val="00997223"/>
    <w:rsid w:val="009A1092"/>
    <w:rsid w:val="009A2017"/>
    <w:rsid w:val="009A241D"/>
    <w:rsid w:val="009A2700"/>
    <w:rsid w:val="009A3129"/>
    <w:rsid w:val="009A3BF0"/>
    <w:rsid w:val="009A45FF"/>
    <w:rsid w:val="009A4855"/>
    <w:rsid w:val="009A6BD7"/>
    <w:rsid w:val="009B0650"/>
    <w:rsid w:val="009B0B0A"/>
    <w:rsid w:val="009B175F"/>
    <w:rsid w:val="009B1E8E"/>
    <w:rsid w:val="009B21B2"/>
    <w:rsid w:val="009B37E5"/>
    <w:rsid w:val="009B6EC3"/>
    <w:rsid w:val="009B7C3B"/>
    <w:rsid w:val="009C08A5"/>
    <w:rsid w:val="009C4BF4"/>
    <w:rsid w:val="009D0351"/>
    <w:rsid w:val="009D10F9"/>
    <w:rsid w:val="009D2E34"/>
    <w:rsid w:val="009E142F"/>
    <w:rsid w:val="009E1751"/>
    <w:rsid w:val="009E368A"/>
    <w:rsid w:val="009E3F2A"/>
    <w:rsid w:val="009E5058"/>
    <w:rsid w:val="009E66F1"/>
    <w:rsid w:val="009F02EB"/>
    <w:rsid w:val="009F1477"/>
    <w:rsid w:val="009F1F3F"/>
    <w:rsid w:val="009F2223"/>
    <w:rsid w:val="009F227B"/>
    <w:rsid w:val="009F31AC"/>
    <w:rsid w:val="009F3535"/>
    <w:rsid w:val="009F3649"/>
    <w:rsid w:val="009F36FB"/>
    <w:rsid w:val="009F3D59"/>
    <w:rsid w:val="009F5111"/>
    <w:rsid w:val="009F56DF"/>
    <w:rsid w:val="009F64AF"/>
    <w:rsid w:val="00A01AD3"/>
    <w:rsid w:val="00A0218D"/>
    <w:rsid w:val="00A02506"/>
    <w:rsid w:val="00A03A3C"/>
    <w:rsid w:val="00A03FA0"/>
    <w:rsid w:val="00A07F7D"/>
    <w:rsid w:val="00A106F1"/>
    <w:rsid w:val="00A136C3"/>
    <w:rsid w:val="00A1383D"/>
    <w:rsid w:val="00A176F2"/>
    <w:rsid w:val="00A1781A"/>
    <w:rsid w:val="00A21C6C"/>
    <w:rsid w:val="00A21E64"/>
    <w:rsid w:val="00A23E44"/>
    <w:rsid w:val="00A25B79"/>
    <w:rsid w:val="00A25DDB"/>
    <w:rsid w:val="00A30559"/>
    <w:rsid w:val="00A3100B"/>
    <w:rsid w:val="00A31CB9"/>
    <w:rsid w:val="00A32660"/>
    <w:rsid w:val="00A329EC"/>
    <w:rsid w:val="00A32B39"/>
    <w:rsid w:val="00A33794"/>
    <w:rsid w:val="00A3413B"/>
    <w:rsid w:val="00A34B7B"/>
    <w:rsid w:val="00A372E7"/>
    <w:rsid w:val="00A37829"/>
    <w:rsid w:val="00A408B2"/>
    <w:rsid w:val="00A41D37"/>
    <w:rsid w:val="00A44965"/>
    <w:rsid w:val="00A464DC"/>
    <w:rsid w:val="00A46EA0"/>
    <w:rsid w:val="00A47686"/>
    <w:rsid w:val="00A500A3"/>
    <w:rsid w:val="00A508E4"/>
    <w:rsid w:val="00A53022"/>
    <w:rsid w:val="00A5329B"/>
    <w:rsid w:val="00A546C2"/>
    <w:rsid w:val="00A56768"/>
    <w:rsid w:val="00A57F69"/>
    <w:rsid w:val="00A60FFE"/>
    <w:rsid w:val="00A61374"/>
    <w:rsid w:val="00A616CF"/>
    <w:rsid w:val="00A619FA"/>
    <w:rsid w:val="00A61B07"/>
    <w:rsid w:val="00A6345F"/>
    <w:rsid w:val="00A64563"/>
    <w:rsid w:val="00A64657"/>
    <w:rsid w:val="00A64C65"/>
    <w:rsid w:val="00A65ACB"/>
    <w:rsid w:val="00A672D9"/>
    <w:rsid w:val="00A67827"/>
    <w:rsid w:val="00A67E2C"/>
    <w:rsid w:val="00A70E08"/>
    <w:rsid w:val="00A717B1"/>
    <w:rsid w:val="00A72477"/>
    <w:rsid w:val="00A73A91"/>
    <w:rsid w:val="00A73DF7"/>
    <w:rsid w:val="00A743D8"/>
    <w:rsid w:val="00A80750"/>
    <w:rsid w:val="00A8271A"/>
    <w:rsid w:val="00A82CE9"/>
    <w:rsid w:val="00A831B1"/>
    <w:rsid w:val="00A86CF8"/>
    <w:rsid w:val="00A900D1"/>
    <w:rsid w:val="00A908D2"/>
    <w:rsid w:val="00A90BE6"/>
    <w:rsid w:val="00A9225C"/>
    <w:rsid w:val="00A93E82"/>
    <w:rsid w:val="00A95676"/>
    <w:rsid w:val="00A957B2"/>
    <w:rsid w:val="00A95E26"/>
    <w:rsid w:val="00A96028"/>
    <w:rsid w:val="00A97D67"/>
    <w:rsid w:val="00AA0058"/>
    <w:rsid w:val="00AA0EBD"/>
    <w:rsid w:val="00AA141F"/>
    <w:rsid w:val="00AA410B"/>
    <w:rsid w:val="00AA5583"/>
    <w:rsid w:val="00AA58FF"/>
    <w:rsid w:val="00AA7B55"/>
    <w:rsid w:val="00AB1031"/>
    <w:rsid w:val="00AB2E81"/>
    <w:rsid w:val="00AB4050"/>
    <w:rsid w:val="00AB6E74"/>
    <w:rsid w:val="00AC13BA"/>
    <w:rsid w:val="00AC280C"/>
    <w:rsid w:val="00AC414F"/>
    <w:rsid w:val="00AC4427"/>
    <w:rsid w:val="00AC5213"/>
    <w:rsid w:val="00AC6D1F"/>
    <w:rsid w:val="00AD0A4C"/>
    <w:rsid w:val="00AD12F3"/>
    <w:rsid w:val="00AD19DB"/>
    <w:rsid w:val="00AD2CCD"/>
    <w:rsid w:val="00AD3750"/>
    <w:rsid w:val="00AD3C4F"/>
    <w:rsid w:val="00AE0747"/>
    <w:rsid w:val="00AE0A86"/>
    <w:rsid w:val="00AE3401"/>
    <w:rsid w:val="00AE3BC4"/>
    <w:rsid w:val="00AE52D3"/>
    <w:rsid w:val="00AE686A"/>
    <w:rsid w:val="00AF053B"/>
    <w:rsid w:val="00AF0CE6"/>
    <w:rsid w:val="00AF0F88"/>
    <w:rsid w:val="00AF1481"/>
    <w:rsid w:val="00AF43F2"/>
    <w:rsid w:val="00AF4952"/>
    <w:rsid w:val="00AF5316"/>
    <w:rsid w:val="00AF74A4"/>
    <w:rsid w:val="00AF75C8"/>
    <w:rsid w:val="00B007D3"/>
    <w:rsid w:val="00B01DF7"/>
    <w:rsid w:val="00B03D07"/>
    <w:rsid w:val="00B059A0"/>
    <w:rsid w:val="00B078B2"/>
    <w:rsid w:val="00B0799F"/>
    <w:rsid w:val="00B07DF1"/>
    <w:rsid w:val="00B11141"/>
    <w:rsid w:val="00B11A0E"/>
    <w:rsid w:val="00B13144"/>
    <w:rsid w:val="00B17A1A"/>
    <w:rsid w:val="00B21505"/>
    <w:rsid w:val="00B2185E"/>
    <w:rsid w:val="00B2231B"/>
    <w:rsid w:val="00B23698"/>
    <w:rsid w:val="00B249FF"/>
    <w:rsid w:val="00B24A2C"/>
    <w:rsid w:val="00B320B7"/>
    <w:rsid w:val="00B330B1"/>
    <w:rsid w:val="00B332ED"/>
    <w:rsid w:val="00B34CA1"/>
    <w:rsid w:val="00B35030"/>
    <w:rsid w:val="00B35756"/>
    <w:rsid w:val="00B35B37"/>
    <w:rsid w:val="00B35BF8"/>
    <w:rsid w:val="00B36AEE"/>
    <w:rsid w:val="00B41C12"/>
    <w:rsid w:val="00B43978"/>
    <w:rsid w:val="00B450CA"/>
    <w:rsid w:val="00B453CC"/>
    <w:rsid w:val="00B4545C"/>
    <w:rsid w:val="00B46130"/>
    <w:rsid w:val="00B47283"/>
    <w:rsid w:val="00B500C6"/>
    <w:rsid w:val="00B503C8"/>
    <w:rsid w:val="00B50851"/>
    <w:rsid w:val="00B51004"/>
    <w:rsid w:val="00B529B0"/>
    <w:rsid w:val="00B534E9"/>
    <w:rsid w:val="00B53E82"/>
    <w:rsid w:val="00B56D7E"/>
    <w:rsid w:val="00B571B1"/>
    <w:rsid w:val="00B57CE7"/>
    <w:rsid w:val="00B60F8F"/>
    <w:rsid w:val="00B62EC2"/>
    <w:rsid w:val="00B64220"/>
    <w:rsid w:val="00B67BB4"/>
    <w:rsid w:val="00B70740"/>
    <w:rsid w:val="00B71CEB"/>
    <w:rsid w:val="00B76396"/>
    <w:rsid w:val="00B76CCF"/>
    <w:rsid w:val="00B771AE"/>
    <w:rsid w:val="00B806B4"/>
    <w:rsid w:val="00B8091E"/>
    <w:rsid w:val="00B848A6"/>
    <w:rsid w:val="00B876BB"/>
    <w:rsid w:val="00B9055B"/>
    <w:rsid w:val="00B907E5"/>
    <w:rsid w:val="00B936B2"/>
    <w:rsid w:val="00B94C1F"/>
    <w:rsid w:val="00B94C98"/>
    <w:rsid w:val="00B957D4"/>
    <w:rsid w:val="00B95C9E"/>
    <w:rsid w:val="00B96467"/>
    <w:rsid w:val="00B96C3A"/>
    <w:rsid w:val="00BA0060"/>
    <w:rsid w:val="00BA058F"/>
    <w:rsid w:val="00BA0980"/>
    <w:rsid w:val="00BA1EB9"/>
    <w:rsid w:val="00BA1F1E"/>
    <w:rsid w:val="00BA22BE"/>
    <w:rsid w:val="00BA3C47"/>
    <w:rsid w:val="00BA6B88"/>
    <w:rsid w:val="00BA75B7"/>
    <w:rsid w:val="00BB06BC"/>
    <w:rsid w:val="00BB0E8C"/>
    <w:rsid w:val="00BB2E07"/>
    <w:rsid w:val="00BB7FD7"/>
    <w:rsid w:val="00BC027E"/>
    <w:rsid w:val="00BC4F52"/>
    <w:rsid w:val="00BC6597"/>
    <w:rsid w:val="00BC67F7"/>
    <w:rsid w:val="00BC7E6A"/>
    <w:rsid w:val="00BD1D55"/>
    <w:rsid w:val="00BD3F69"/>
    <w:rsid w:val="00BD4DD0"/>
    <w:rsid w:val="00BD54D1"/>
    <w:rsid w:val="00BD5804"/>
    <w:rsid w:val="00BD5B46"/>
    <w:rsid w:val="00BD7BED"/>
    <w:rsid w:val="00BE012A"/>
    <w:rsid w:val="00BE394B"/>
    <w:rsid w:val="00BE4934"/>
    <w:rsid w:val="00BE61D8"/>
    <w:rsid w:val="00BF0602"/>
    <w:rsid w:val="00BF0BD2"/>
    <w:rsid w:val="00BF4868"/>
    <w:rsid w:val="00BF5A16"/>
    <w:rsid w:val="00BF6F1E"/>
    <w:rsid w:val="00C023AB"/>
    <w:rsid w:val="00C02926"/>
    <w:rsid w:val="00C04D2D"/>
    <w:rsid w:val="00C05D53"/>
    <w:rsid w:val="00C05EB3"/>
    <w:rsid w:val="00C123E7"/>
    <w:rsid w:val="00C135CD"/>
    <w:rsid w:val="00C135E0"/>
    <w:rsid w:val="00C144AB"/>
    <w:rsid w:val="00C14749"/>
    <w:rsid w:val="00C148EF"/>
    <w:rsid w:val="00C160F0"/>
    <w:rsid w:val="00C16ADA"/>
    <w:rsid w:val="00C16E4D"/>
    <w:rsid w:val="00C21CDD"/>
    <w:rsid w:val="00C21F53"/>
    <w:rsid w:val="00C21F5C"/>
    <w:rsid w:val="00C27008"/>
    <w:rsid w:val="00C3077E"/>
    <w:rsid w:val="00C31688"/>
    <w:rsid w:val="00C316E0"/>
    <w:rsid w:val="00C3200F"/>
    <w:rsid w:val="00C3208F"/>
    <w:rsid w:val="00C32602"/>
    <w:rsid w:val="00C340B1"/>
    <w:rsid w:val="00C351C8"/>
    <w:rsid w:val="00C351C9"/>
    <w:rsid w:val="00C3589C"/>
    <w:rsid w:val="00C36093"/>
    <w:rsid w:val="00C42529"/>
    <w:rsid w:val="00C4279B"/>
    <w:rsid w:val="00C434E8"/>
    <w:rsid w:val="00C43605"/>
    <w:rsid w:val="00C43C17"/>
    <w:rsid w:val="00C4533A"/>
    <w:rsid w:val="00C45B10"/>
    <w:rsid w:val="00C46830"/>
    <w:rsid w:val="00C62E24"/>
    <w:rsid w:val="00C6395C"/>
    <w:rsid w:val="00C63CE0"/>
    <w:rsid w:val="00C648BB"/>
    <w:rsid w:val="00C64FEF"/>
    <w:rsid w:val="00C72272"/>
    <w:rsid w:val="00C72FE7"/>
    <w:rsid w:val="00C75CC1"/>
    <w:rsid w:val="00C75E8E"/>
    <w:rsid w:val="00C76691"/>
    <w:rsid w:val="00C774BE"/>
    <w:rsid w:val="00C775FB"/>
    <w:rsid w:val="00C8053D"/>
    <w:rsid w:val="00C81D98"/>
    <w:rsid w:val="00C8429D"/>
    <w:rsid w:val="00C842E0"/>
    <w:rsid w:val="00C877B6"/>
    <w:rsid w:val="00C935B3"/>
    <w:rsid w:val="00C951E1"/>
    <w:rsid w:val="00C97A64"/>
    <w:rsid w:val="00CA0A21"/>
    <w:rsid w:val="00CA0DF3"/>
    <w:rsid w:val="00CA238C"/>
    <w:rsid w:val="00CA3753"/>
    <w:rsid w:val="00CA52A5"/>
    <w:rsid w:val="00CA5714"/>
    <w:rsid w:val="00CA7542"/>
    <w:rsid w:val="00CA775B"/>
    <w:rsid w:val="00CB3238"/>
    <w:rsid w:val="00CB36BF"/>
    <w:rsid w:val="00CB6489"/>
    <w:rsid w:val="00CB668B"/>
    <w:rsid w:val="00CB68BA"/>
    <w:rsid w:val="00CB7108"/>
    <w:rsid w:val="00CB71FD"/>
    <w:rsid w:val="00CC2031"/>
    <w:rsid w:val="00CC3B68"/>
    <w:rsid w:val="00CC42C7"/>
    <w:rsid w:val="00CC5AA2"/>
    <w:rsid w:val="00CC5BCE"/>
    <w:rsid w:val="00CD0EFD"/>
    <w:rsid w:val="00CD1416"/>
    <w:rsid w:val="00CD29C3"/>
    <w:rsid w:val="00CD5CA5"/>
    <w:rsid w:val="00CD6393"/>
    <w:rsid w:val="00CD6F0C"/>
    <w:rsid w:val="00CE00A3"/>
    <w:rsid w:val="00CE4B1A"/>
    <w:rsid w:val="00CE69F2"/>
    <w:rsid w:val="00CE69F5"/>
    <w:rsid w:val="00CF11F7"/>
    <w:rsid w:val="00CF1901"/>
    <w:rsid w:val="00CF232D"/>
    <w:rsid w:val="00CF55D5"/>
    <w:rsid w:val="00CF5A37"/>
    <w:rsid w:val="00CF5FB3"/>
    <w:rsid w:val="00CF6100"/>
    <w:rsid w:val="00CF7923"/>
    <w:rsid w:val="00CF7E4C"/>
    <w:rsid w:val="00D001FE"/>
    <w:rsid w:val="00D01F43"/>
    <w:rsid w:val="00D0237B"/>
    <w:rsid w:val="00D02F20"/>
    <w:rsid w:val="00D07456"/>
    <w:rsid w:val="00D07C99"/>
    <w:rsid w:val="00D1194C"/>
    <w:rsid w:val="00D11983"/>
    <w:rsid w:val="00D14D6A"/>
    <w:rsid w:val="00D150F6"/>
    <w:rsid w:val="00D15C47"/>
    <w:rsid w:val="00D1755F"/>
    <w:rsid w:val="00D205AB"/>
    <w:rsid w:val="00D234DE"/>
    <w:rsid w:val="00D2681F"/>
    <w:rsid w:val="00D26BC9"/>
    <w:rsid w:val="00D3109B"/>
    <w:rsid w:val="00D335C1"/>
    <w:rsid w:val="00D35285"/>
    <w:rsid w:val="00D35701"/>
    <w:rsid w:val="00D359F1"/>
    <w:rsid w:val="00D3600D"/>
    <w:rsid w:val="00D36492"/>
    <w:rsid w:val="00D37985"/>
    <w:rsid w:val="00D37F82"/>
    <w:rsid w:val="00D40EBE"/>
    <w:rsid w:val="00D4134E"/>
    <w:rsid w:val="00D42161"/>
    <w:rsid w:val="00D468D6"/>
    <w:rsid w:val="00D472F4"/>
    <w:rsid w:val="00D511BD"/>
    <w:rsid w:val="00D53EE7"/>
    <w:rsid w:val="00D56442"/>
    <w:rsid w:val="00D60193"/>
    <w:rsid w:val="00D62813"/>
    <w:rsid w:val="00D62AE5"/>
    <w:rsid w:val="00D641BB"/>
    <w:rsid w:val="00D649DA"/>
    <w:rsid w:val="00D727ED"/>
    <w:rsid w:val="00D734C5"/>
    <w:rsid w:val="00D73A3F"/>
    <w:rsid w:val="00D7580B"/>
    <w:rsid w:val="00D777E1"/>
    <w:rsid w:val="00D77CF3"/>
    <w:rsid w:val="00D77D38"/>
    <w:rsid w:val="00D82B7C"/>
    <w:rsid w:val="00D82CAB"/>
    <w:rsid w:val="00D83058"/>
    <w:rsid w:val="00D838B9"/>
    <w:rsid w:val="00D8502E"/>
    <w:rsid w:val="00D85E05"/>
    <w:rsid w:val="00D85F41"/>
    <w:rsid w:val="00D87E02"/>
    <w:rsid w:val="00D923E7"/>
    <w:rsid w:val="00D928AB"/>
    <w:rsid w:val="00D92F97"/>
    <w:rsid w:val="00D93672"/>
    <w:rsid w:val="00D95346"/>
    <w:rsid w:val="00D96472"/>
    <w:rsid w:val="00D96C46"/>
    <w:rsid w:val="00D978A0"/>
    <w:rsid w:val="00DA0917"/>
    <w:rsid w:val="00DA160B"/>
    <w:rsid w:val="00DA27B3"/>
    <w:rsid w:val="00DA5CCD"/>
    <w:rsid w:val="00DB3D78"/>
    <w:rsid w:val="00DB4E0F"/>
    <w:rsid w:val="00DB5B5C"/>
    <w:rsid w:val="00DB78F7"/>
    <w:rsid w:val="00DC4B03"/>
    <w:rsid w:val="00DC5947"/>
    <w:rsid w:val="00DC6656"/>
    <w:rsid w:val="00DC6736"/>
    <w:rsid w:val="00DC7221"/>
    <w:rsid w:val="00DD3364"/>
    <w:rsid w:val="00DD34B3"/>
    <w:rsid w:val="00DD365B"/>
    <w:rsid w:val="00DD40E4"/>
    <w:rsid w:val="00DD489D"/>
    <w:rsid w:val="00DD58BA"/>
    <w:rsid w:val="00DE1FF4"/>
    <w:rsid w:val="00DE2461"/>
    <w:rsid w:val="00DE2F78"/>
    <w:rsid w:val="00DF0482"/>
    <w:rsid w:val="00DF0DD6"/>
    <w:rsid w:val="00DF190C"/>
    <w:rsid w:val="00DF1D3F"/>
    <w:rsid w:val="00DF214E"/>
    <w:rsid w:val="00E01DEA"/>
    <w:rsid w:val="00E0230C"/>
    <w:rsid w:val="00E03DD2"/>
    <w:rsid w:val="00E05C70"/>
    <w:rsid w:val="00E0601C"/>
    <w:rsid w:val="00E06D38"/>
    <w:rsid w:val="00E07457"/>
    <w:rsid w:val="00E103BB"/>
    <w:rsid w:val="00E10AF0"/>
    <w:rsid w:val="00E128FC"/>
    <w:rsid w:val="00E12F99"/>
    <w:rsid w:val="00E13B0A"/>
    <w:rsid w:val="00E16D48"/>
    <w:rsid w:val="00E17846"/>
    <w:rsid w:val="00E2046F"/>
    <w:rsid w:val="00E2188E"/>
    <w:rsid w:val="00E22EE4"/>
    <w:rsid w:val="00E23DC7"/>
    <w:rsid w:val="00E24062"/>
    <w:rsid w:val="00E2441B"/>
    <w:rsid w:val="00E273AB"/>
    <w:rsid w:val="00E27547"/>
    <w:rsid w:val="00E27A4E"/>
    <w:rsid w:val="00E27D88"/>
    <w:rsid w:val="00E309DB"/>
    <w:rsid w:val="00E30B29"/>
    <w:rsid w:val="00E30DC6"/>
    <w:rsid w:val="00E312B2"/>
    <w:rsid w:val="00E325A0"/>
    <w:rsid w:val="00E32FAC"/>
    <w:rsid w:val="00E3390F"/>
    <w:rsid w:val="00E3430D"/>
    <w:rsid w:val="00E36E08"/>
    <w:rsid w:val="00E37748"/>
    <w:rsid w:val="00E407E4"/>
    <w:rsid w:val="00E42E0D"/>
    <w:rsid w:val="00E4313D"/>
    <w:rsid w:val="00E456AA"/>
    <w:rsid w:val="00E47A7B"/>
    <w:rsid w:val="00E509D0"/>
    <w:rsid w:val="00E50A98"/>
    <w:rsid w:val="00E52093"/>
    <w:rsid w:val="00E52617"/>
    <w:rsid w:val="00E55415"/>
    <w:rsid w:val="00E556E1"/>
    <w:rsid w:val="00E55F77"/>
    <w:rsid w:val="00E56328"/>
    <w:rsid w:val="00E56C9D"/>
    <w:rsid w:val="00E6018F"/>
    <w:rsid w:val="00E606EF"/>
    <w:rsid w:val="00E60EE0"/>
    <w:rsid w:val="00E61D36"/>
    <w:rsid w:val="00E62AC6"/>
    <w:rsid w:val="00E63604"/>
    <w:rsid w:val="00E63C77"/>
    <w:rsid w:val="00E63D8C"/>
    <w:rsid w:val="00E647A6"/>
    <w:rsid w:val="00E654C0"/>
    <w:rsid w:val="00E6559B"/>
    <w:rsid w:val="00E666AD"/>
    <w:rsid w:val="00E6738C"/>
    <w:rsid w:val="00E70072"/>
    <w:rsid w:val="00E73051"/>
    <w:rsid w:val="00E730A5"/>
    <w:rsid w:val="00E739D0"/>
    <w:rsid w:val="00E7482B"/>
    <w:rsid w:val="00E76115"/>
    <w:rsid w:val="00E769AC"/>
    <w:rsid w:val="00E80FD0"/>
    <w:rsid w:val="00E81665"/>
    <w:rsid w:val="00E8302C"/>
    <w:rsid w:val="00E83743"/>
    <w:rsid w:val="00E84968"/>
    <w:rsid w:val="00E85173"/>
    <w:rsid w:val="00E86B30"/>
    <w:rsid w:val="00E86DD3"/>
    <w:rsid w:val="00E876CC"/>
    <w:rsid w:val="00E91FA0"/>
    <w:rsid w:val="00E955CE"/>
    <w:rsid w:val="00E9562B"/>
    <w:rsid w:val="00E96315"/>
    <w:rsid w:val="00E97FC5"/>
    <w:rsid w:val="00EA032D"/>
    <w:rsid w:val="00EA0D0A"/>
    <w:rsid w:val="00EA1875"/>
    <w:rsid w:val="00EA32C8"/>
    <w:rsid w:val="00EA5067"/>
    <w:rsid w:val="00EA53CA"/>
    <w:rsid w:val="00EA5506"/>
    <w:rsid w:val="00EA5570"/>
    <w:rsid w:val="00EA62B7"/>
    <w:rsid w:val="00EA654B"/>
    <w:rsid w:val="00EA6727"/>
    <w:rsid w:val="00EA6E97"/>
    <w:rsid w:val="00EA7B99"/>
    <w:rsid w:val="00EB032D"/>
    <w:rsid w:val="00EB699B"/>
    <w:rsid w:val="00EB69B6"/>
    <w:rsid w:val="00EC14FA"/>
    <w:rsid w:val="00EC15D5"/>
    <w:rsid w:val="00EC2167"/>
    <w:rsid w:val="00EC343F"/>
    <w:rsid w:val="00EC5F51"/>
    <w:rsid w:val="00ED03D0"/>
    <w:rsid w:val="00ED0BBA"/>
    <w:rsid w:val="00ED6537"/>
    <w:rsid w:val="00EE1D75"/>
    <w:rsid w:val="00EE273A"/>
    <w:rsid w:val="00EE4FEE"/>
    <w:rsid w:val="00EE66B5"/>
    <w:rsid w:val="00EE7098"/>
    <w:rsid w:val="00EE7578"/>
    <w:rsid w:val="00EF14BE"/>
    <w:rsid w:val="00EF2201"/>
    <w:rsid w:val="00EF293E"/>
    <w:rsid w:val="00EF304F"/>
    <w:rsid w:val="00EF3BEE"/>
    <w:rsid w:val="00EF561F"/>
    <w:rsid w:val="00EF6451"/>
    <w:rsid w:val="00EF655A"/>
    <w:rsid w:val="00EF6B0A"/>
    <w:rsid w:val="00EF74E2"/>
    <w:rsid w:val="00F001E6"/>
    <w:rsid w:val="00F0183C"/>
    <w:rsid w:val="00F05661"/>
    <w:rsid w:val="00F05782"/>
    <w:rsid w:val="00F06C4B"/>
    <w:rsid w:val="00F06DD4"/>
    <w:rsid w:val="00F07266"/>
    <w:rsid w:val="00F110AC"/>
    <w:rsid w:val="00F12955"/>
    <w:rsid w:val="00F140A8"/>
    <w:rsid w:val="00F15AAD"/>
    <w:rsid w:val="00F1684F"/>
    <w:rsid w:val="00F16B89"/>
    <w:rsid w:val="00F17AE7"/>
    <w:rsid w:val="00F209F6"/>
    <w:rsid w:val="00F23013"/>
    <w:rsid w:val="00F230E1"/>
    <w:rsid w:val="00F23E9F"/>
    <w:rsid w:val="00F24835"/>
    <w:rsid w:val="00F24A7F"/>
    <w:rsid w:val="00F2606E"/>
    <w:rsid w:val="00F266CA"/>
    <w:rsid w:val="00F27611"/>
    <w:rsid w:val="00F323B8"/>
    <w:rsid w:val="00F36A63"/>
    <w:rsid w:val="00F3710F"/>
    <w:rsid w:val="00F37314"/>
    <w:rsid w:val="00F37F9D"/>
    <w:rsid w:val="00F410A9"/>
    <w:rsid w:val="00F41E09"/>
    <w:rsid w:val="00F41E8C"/>
    <w:rsid w:val="00F4372A"/>
    <w:rsid w:val="00F46FD2"/>
    <w:rsid w:val="00F47574"/>
    <w:rsid w:val="00F50F1D"/>
    <w:rsid w:val="00F5257D"/>
    <w:rsid w:val="00F52987"/>
    <w:rsid w:val="00F5517B"/>
    <w:rsid w:val="00F5520D"/>
    <w:rsid w:val="00F57771"/>
    <w:rsid w:val="00F613C7"/>
    <w:rsid w:val="00F61484"/>
    <w:rsid w:val="00F6171C"/>
    <w:rsid w:val="00F63E49"/>
    <w:rsid w:val="00F63FD8"/>
    <w:rsid w:val="00F643E3"/>
    <w:rsid w:val="00F64C17"/>
    <w:rsid w:val="00F65358"/>
    <w:rsid w:val="00F657AB"/>
    <w:rsid w:val="00F672DA"/>
    <w:rsid w:val="00F716E3"/>
    <w:rsid w:val="00F71758"/>
    <w:rsid w:val="00F71DE2"/>
    <w:rsid w:val="00F71F4F"/>
    <w:rsid w:val="00F72829"/>
    <w:rsid w:val="00F72AFD"/>
    <w:rsid w:val="00F72F4C"/>
    <w:rsid w:val="00F762E6"/>
    <w:rsid w:val="00F76562"/>
    <w:rsid w:val="00F80921"/>
    <w:rsid w:val="00F811C9"/>
    <w:rsid w:val="00F82E08"/>
    <w:rsid w:val="00F84CC8"/>
    <w:rsid w:val="00F87DBC"/>
    <w:rsid w:val="00F915F6"/>
    <w:rsid w:val="00F937C8"/>
    <w:rsid w:val="00F95E50"/>
    <w:rsid w:val="00F96950"/>
    <w:rsid w:val="00F97CDD"/>
    <w:rsid w:val="00F97D5D"/>
    <w:rsid w:val="00FA0090"/>
    <w:rsid w:val="00FA05EB"/>
    <w:rsid w:val="00FA1E47"/>
    <w:rsid w:val="00FA22AD"/>
    <w:rsid w:val="00FA4C93"/>
    <w:rsid w:val="00FA578E"/>
    <w:rsid w:val="00FA59B0"/>
    <w:rsid w:val="00FA603C"/>
    <w:rsid w:val="00FA7D1E"/>
    <w:rsid w:val="00FB0BA9"/>
    <w:rsid w:val="00FB3596"/>
    <w:rsid w:val="00FB3684"/>
    <w:rsid w:val="00FB58EC"/>
    <w:rsid w:val="00FB63E1"/>
    <w:rsid w:val="00FB7BB7"/>
    <w:rsid w:val="00FC3FB2"/>
    <w:rsid w:val="00FC4C5D"/>
    <w:rsid w:val="00FC511C"/>
    <w:rsid w:val="00FC60F4"/>
    <w:rsid w:val="00FC6C87"/>
    <w:rsid w:val="00FC76FB"/>
    <w:rsid w:val="00FC7C06"/>
    <w:rsid w:val="00FD21C8"/>
    <w:rsid w:val="00FD2A1C"/>
    <w:rsid w:val="00FD3C93"/>
    <w:rsid w:val="00FD3FDE"/>
    <w:rsid w:val="00FE0196"/>
    <w:rsid w:val="00FE264D"/>
    <w:rsid w:val="00FE38A9"/>
    <w:rsid w:val="00FE465C"/>
    <w:rsid w:val="00FE6F09"/>
    <w:rsid w:val="00FF04A4"/>
    <w:rsid w:val="00FF0EE0"/>
    <w:rsid w:val="00FF1EB7"/>
    <w:rsid w:val="00FF1F3D"/>
    <w:rsid w:val="00FF3C7F"/>
    <w:rsid w:val="00FF404F"/>
    <w:rsid w:val="00FF49A2"/>
    <w:rsid w:val="00FF58BB"/>
    <w:rsid w:val="00FF5C83"/>
    <w:rsid w:val="00FF5EB5"/>
    <w:rsid w:val="00FF6418"/>
    <w:rsid w:val="00FF67C3"/>
    <w:rsid w:val="00FF73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2091"/>
  </w:style>
  <w:style w:type="paragraph" w:styleId="Heading5">
    <w:name w:val="heading 5"/>
    <w:basedOn w:val="Normal"/>
    <w:next w:val="Normal"/>
    <w:link w:val="Heading5Char"/>
    <w:qFormat/>
    <w:rsid w:val="009B7C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092091"/>
    <w:pPr>
      <w:keepNext/>
      <w:outlineLvl w:val="6"/>
    </w:pPr>
    <w:rPr>
      <w:b/>
      <w:i/>
      <w:sz w:val="24"/>
    </w:rPr>
  </w:style>
  <w:style w:type="paragraph" w:styleId="Heading8">
    <w:name w:val="heading 8"/>
    <w:basedOn w:val="Normal"/>
    <w:next w:val="Normal"/>
    <w:qFormat/>
    <w:rsid w:val="00092091"/>
    <w:pPr>
      <w:keepNext/>
      <w:jc w:val="center"/>
      <w:outlineLvl w:val="7"/>
    </w:pPr>
    <w:rPr>
      <w:b/>
      <w:snapToGrid w:val="0"/>
      <w:color w:val="000000"/>
      <w:sz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5672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092091"/>
    <w:pPr>
      <w:ind w:left="6271"/>
    </w:pPr>
    <w:rPr>
      <w:rFonts w:ascii="Arial" w:hAnsi="Arial"/>
      <w:snapToGrid w:val="0"/>
      <w:sz w:val="18"/>
    </w:rPr>
  </w:style>
  <w:style w:type="paragraph" w:customStyle="1" w:styleId="Achievement">
    <w:name w:val="Achievement"/>
    <w:basedOn w:val="BodyText"/>
    <w:rsid w:val="00092091"/>
    <w:pPr>
      <w:spacing w:after="60" w:line="220" w:lineRule="atLeast"/>
      <w:jc w:val="both"/>
    </w:pPr>
    <w:rPr>
      <w:snapToGrid/>
      <w:color w:val="auto"/>
      <w:spacing w:val="-5"/>
    </w:rPr>
  </w:style>
  <w:style w:type="paragraph" w:styleId="BodyText">
    <w:name w:val="Body Text"/>
    <w:basedOn w:val="Normal"/>
    <w:rsid w:val="00092091"/>
    <w:rPr>
      <w:rFonts w:ascii="Arial" w:hAnsi="Arial"/>
      <w:snapToGrid w:val="0"/>
      <w:color w:val="000000"/>
    </w:rPr>
  </w:style>
  <w:style w:type="character" w:styleId="Hyperlink">
    <w:name w:val="Hyperlink"/>
    <w:basedOn w:val="DefaultParagraphFont"/>
    <w:rsid w:val="00092091"/>
    <w:rPr>
      <w:color w:val="0000FF"/>
      <w:u w:val="single"/>
    </w:rPr>
  </w:style>
  <w:style w:type="paragraph" w:customStyle="1" w:styleId="Address1">
    <w:name w:val="Address 1"/>
    <w:basedOn w:val="Normal"/>
    <w:rsid w:val="00092091"/>
    <w:pPr>
      <w:framePr w:w="2160" w:wrap="notBeside" w:vAnchor="page" w:hAnchor="page" w:x="8281" w:y="1153"/>
      <w:spacing w:line="160" w:lineRule="atLeast"/>
      <w:jc w:val="both"/>
    </w:pPr>
    <w:rPr>
      <w:rFonts w:ascii="Arial" w:hAnsi="Arial"/>
      <w:sz w:val="14"/>
    </w:rPr>
  </w:style>
  <w:style w:type="paragraph" w:styleId="Header">
    <w:name w:val="header"/>
    <w:basedOn w:val="Normal"/>
    <w:rsid w:val="00092091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092091"/>
    <w:pPr>
      <w:ind w:left="1980" w:hanging="1350"/>
      <w:jc w:val="both"/>
    </w:pPr>
    <w:rPr>
      <w:i/>
      <w:snapToGrid w:val="0"/>
      <w:color w:val="000000"/>
    </w:rPr>
  </w:style>
  <w:style w:type="paragraph" w:styleId="BodyText2">
    <w:name w:val="Body Text 2"/>
    <w:basedOn w:val="Normal"/>
    <w:rsid w:val="00092091"/>
    <w:pPr>
      <w:jc w:val="center"/>
    </w:pPr>
  </w:style>
  <w:style w:type="paragraph" w:customStyle="1" w:styleId="CompanyName">
    <w:name w:val="Company Name"/>
    <w:basedOn w:val="Normal"/>
    <w:next w:val="Normal"/>
    <w:autoRedefine/>
    <w:rsid w:val="00092091"/>
    <w:pPr>
      <w:tabs>
        <w:tab w:val="num" w:pos="360"/>
        <w:tab w:val="left" w:pos="2160"/>
        <w:tab w:val="right" w:pos="6480"/>
      </w:tabs>
      <w:spacing w:before="240" w:after="40" w:line="220" w:lineRule="atLeast"/>
      <w:ind w:left="360" w:hanging="360"/>
    </w:pPr>
    <w:rPr>
      <w:rFonts w:ascii="Arial" w:hAnsi="Arial"/>
    </w:rPr>
  </w:style>
  <w:style w:type="paragraph" w:styleId="Footer">
    <w:name w:val="footer"/>
    <w:basedOn w:val="Normal"/>
    <w:rsid w:val="00092091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092091"/>
    <w:pPr>
      <w:ind w:left="1620"/>
      <w:jc w:val="both"/>
    </w:pPr>
    <w:rPr>
      <w:snapToGrid w:val="0"/>
    </w:rPr>
  </w:style>
  <w:style w:type="character" w:styleId="PageNumber">
    <w:name w:val="page number"/>
    <w:basedOn w:val="DefaultParagraphFont"/>
    <w:rsid w:val="00A372E7"/>
  </w:style>
  <w:style w:type="paragraph" w:styleId="BalloonText">
    <w:name w:val="Balloon Text"/>
    <w:basedOn w:val="Normal"/>
    <w:semiHidden/>
    <w:rsid w:val="00266DC0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452B08"/>
    <w:rPr>
      <w:color w:val="800080"/>
      <w:u w:val="single"/>
    </w:rPr>
  </w:style>
  <w:style w:type="paragraph" w:customStyle="1" w:styleId="Framecontents">
    <w:name w:val="Frame contents"/>
    <w:basedOn w:val="BodyText"/>
    <w:rsid w:val="005C0AF0"/>
    <w:pPr>
      <w:widowControl w:val="0"/>
      <w:suppressAutoHyphens/>
      <w:spacing w:after="120"/>
    </w:pPr>
    <w:rPr>
      <w:rFonts w:ascii="Nimbus Roman No9 L" w:eastAsia="Nimbus Sans L" w:hAnsi="Nimbus Roman No9 L"/>
      <w:snapToGrid/>
      <w:color w:val="auto"/>
      <w:sz w:val="24"/>
      <w:szCs w:val="24"/>
    </w:rPr>
  </w:style>
  <w:style w:type="table" w:styleId="TableGrid">
    <w:name w:val="Table Grid"/>
    <w:basedOn w:val="TableNormal"/>
    <w:rsid w:val="008A07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61DC9"/>
    <w:pPr>
      <w:ind w:left="720"/>
    </w:pPr>
  </w:style>
  <w:style w:type="character" w:customStyle="1" w:styleId="Heading9Char">
    <w:name w:val="Heading 9 Char"/>
    <w:basedOn w:val="DefaultParagraphFont"/>
    <w:link w:val="Heading9"/>
    <w:semiHidden/>
    <w:rsid w:val="0065672C"/>
    <w:rPr>
      <w:rFonts w:ascii="Cambria" w:eastAsia="Times New Roman" w:hAnsi="Cambria" w:cs="Times New Roman"/>
      <w:sz w:val="22"/>
      <w:szCs w:val="22"/>
    </w:rPr>
  </w:style>
  <w:style w:type="character" w:customStyle="1" w:styleId="Heading5Char">
    <w:name w:val="Heading 5 Char"/>
    <w:basedOn w:val="DefaultParagraphFont"/>
    <w:link w:val="Heading5"/>
    <w:rsid w:val="009B7C3B"/>
    <w:rPr>
      <w:b/>
      <w:bCs/>
      <w:i/>
      <w:iCs/>
      <w:sz w:val="26"/>
      <w:szCs w:val="26"/>
    </w:rPr>
  </w:style>
  <w:style w:type="paragraph" w:customStyle="1" w:styleId="StyleMessageHeaderMyHeaderNotBold">
    <w:name w:val="Style Message HeaderMy Header + Not Bold"/>
    <w:basedOn w:val="MessageHeader"/>
    <w:rsid w:val="009B7C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CCECFF"/>
    </w:pPr>
    <w:rPr>
      <w:rFonts w:ascii="Arial" w:hAnsi="Arial" w:cs="Arial"/>
      <w:sz w:val="28"/>
    </w:rPr>
  </w:style>
  <w:style w:type="paragraph" w:styleId="MessageHeader">
    <w:name w:val="Message Header"/>
    <w:basedOn w:val="Normal"/>
    <w:link w:val="MessageHeaderChar"/>
    <w:rsid w:val="009B7C3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9B7C3B"/>
    <w:rPr>
      <w:rFonts w:ascii="Cambria" w:eastAsia="Times New Roman" w:hAnsi="Cambria" w:cs="Times New Roman"/>
      <w:sz w:val="24"/>
      <w:szCs w:val="24"/>
      <w:shd w:val="pct20" w:color="auto" w:fill="auto"/>
    </w:rPr>
  </w:style>
  <w:style w:type="table" w:styleId="Table3Deffects1">
    <w:name w:val="Table 3D effects 1"/>
    <w:basedOn w:val="TableNormal"/>
    <w:rsid w:val="00E97FC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E97FC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E97FC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97FC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97FC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E97FC5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rfulGrid-Accent1">
    <w:name w:val="Colorful Grid Accent 1"/>
    <w:basedOn w:val="TableNormal"/>
    <w:uiPriority w:val="73"/>
    <w:rsid w:val="00E97FC5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TableWeb1">
    <w:name w:val="Table Web 1"/>
    <w:basedOn w:val="TableNormal"/>
    <w:rsid w:val="00790741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ghtGrid-Accent2">
    <w:name w:val="Light Grid Accent 2"/>
    <w:basedOn w:val="TableNormal"/>
    <w:uiPriority w:val="62"/>
    <w:rsid w:val="00790741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-Accent11">
    <w:name w:val="Light Grid - Accent 11"/>
    <w:basedOn w:val="TableNormal"/>
    <w:uiPriority w:val="62"/>
    <w:rsid w:val="00790741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MediumGrid2-Accent1">
    <w:name w:val="Medium Grid 2 Accent 1"/>
    <w:basedOn w:val="TableNormal"/>
    <w:uiPriority w:val="68"/>
    <w:rsid w:val="001B5F7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1B5F7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Default">
    <w:name w:val="Default"/>
    <w:rsid w:val="00B41C1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mphasis">
    <w:name w:val="Emphasis"/>
    <w:basedOn w:val="DefaultParagraphFont"/>
    <w:qFormat/>
    <w:rsid w:val="00E01DE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3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sumitmech007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marjit\Desktop\New%20Folder%20(2)\swapnil%20resume%20new0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D76C1-2A49-402D-8091-B1FA3999E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swapnil resume new03</Template>
  <TotalTime>463</TotalTime>
  <Pages>1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PARAVILA, CHERUVIKKAL</vt:lpstr>
    </vt:vector>
  </TitlesOfParts>
  <Company>GODREJ &amp; BOYCE MFG CO LTD</Company>
  <LinksUpToDate>false</LinksUpToDate>
  <CharactersWithSpaces>3657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PARAVILA, CHERUVIKKAL</dc:title>
  <dc:creator>SUMIT</dc:creator>
  <cp:lastModifiedBy>GAUTAM</cp:lastModifiedBy>
  <cp:revision>107</cp:revision>
  <cp:lastPrinted>2010-11-12T04:18:00Z</cp:lastPrinted>
  <dcterms:created xsi:type="dcterms:W3CDTF">2011-05-31T19:07:00Z</dcterms:created>
  <dcterms:modified xsi:type="dcterms:W3CDTF">2010-03-14T19:36:00Z</dcterms:modified>
</cp:coreProperties>
</file>