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57AB" w:rsidRDefault="00D96CED">
      <w:pPr>
        <w:spacing w:before="44"/>
        <w:ind w:left="3791" w:right="-68"/>
        <w:rPr>
          <w:rFonts w:ascii="Calibri" w:eastAsia="Calibri" w:hAnsi="Calibri" w:cs="Calibri"/>
          <w:sz w:val="32"/>
          <w:szCs w:val="32"/>
        </w:rPr>
      </w:pPr>
      <w:r>
        <w:rPr>
          <w:rFonts w:ascii="Calibri" w:eastAsia="Calibri" w:hAnsi="Calibri" w:cs="Calibri"/>
          <w:b/>
          <w:w w:val="128"/>
          <w:sz w:val="32"/>
          <w:szCs w:val="32"/>
          <w:u w:val="thick" w:color="000000"/>
        </w:rPr>
        <w:t>CURRI</w:t>
      </w:r>
      <w:r>
        <w:rPr>
          <w:rFonts w:ascii="Calibri" w:eastAsia="Calibri" w:hAnsi="Calibri" w:cs="Calibri"/>
          <w:b/>
          <w:spacing w:val="2"/>
          <w:w w:val="128"/>
          <w:sz w:val="32"/>
          <w:szCs w:val="32"/>
          <w:u w:val="thick" w:color="000000"/>
        </w:rPr>
        <w:t>C</w:t>
      </w:r>
      <w:r>
        <w:rPr>
          <w:rFonts w:ascii="Calibri" w:eastAsia="Calibri" w:hAnsi="Calibri" w:cs="Calibri"/>
          <w:b/>
          <w:w w:val="117"/>
          <w:sz w:val="32"/>
          <w:szCs w:val="32"/>
          <w:u w:val="thick" w:color="000000"/>
        </w:rPr>
        <w:t>ULUM</w:t>
      </w:r>
    </w:p>
    <w:p w:rsidR="007A57AB" w:rsidRDefault="007A57AB">
      <w:pPr>
        <w:spacing w:before="2" w:line="140" w:lineRule="exact"/>
        <w:rPr>
          <w:sz w:val="15"/>
          <w:szCs w:val="15"/>
        </w:rPr>
      </w:pPr>
    </w:p>
    <w:p w:rsidR="007A57AB" w:rsidRDefault="007A57AB">
      <w:pPr>
        <w:spacing w:line="200" w:lineRule="exact"/>
      </w:pPr>
    </w:p>
    <w:p w:rsidR="007A57AB" w:rsidRDefault="007A57AB">
      <w:pPr>
        <w:spacing w:line="200" w:lineRule="exact"/>
      </w:pPr>
    </w:p>
    <w:p w:rsidR="007A57AB" w:rsidRDefault="007A57AB">
      <w:pPr>
        <w:spacing w:line="200" w:lineRule="exact"/>
      </w:pPr>
    </w:p>
    <w:p w:rsidR="007A57AB" w:rsidRDefault="007D7DB1">
      <w:pPr>
        <w:ind w:left="332"/>
        <w:rPr>
          <w:rFonts w:ascii="Calibri" w:eastAsia="Calibri" w:hAnsi="Calibri" w:cs="Calibri"/>
          <w:sz w:val="32"/>
          <w:szCs w:val="32"/>
        </w:rPr>
      </w:pPr>
      <w:r w:rsidRPr="007D7DB1">
        <w:pict>
          <v:group id="_x0000_s1039" style="position:absolute;left:0;text-align:left;margin-left:69pt;margin-top:23.15pt;width:487.7pt;height:0;z-index:-251660800;mso-position-horizontal-relative:page" coordorigin="1380,463" coordsize="9754,0">
            <v:shape id="_x0000_s1040" style="position:absolute;left:1380;top:463;width:9754;height:0" coordorigin="1380,463" coordsize="9754,0" path="m1380,463r9754,e" filled="f" strokeweight="1.1pt">
              <v:path arrowok="t"/>
            </v:shape>
            <w10:wrap anchorx="page"/>
          </v:group>
        </w:pict>
      </w:r>
      <w:r w:rsidR="00D96CED">
        <w:rPr>
          <w:rFonts w:ascii="Calibri" w:eastAsia="Calibri" w:hAnsi="Calibri" w:cs="Calibri"/>
          <w:b/>
          <w:w w:val="122"/>
          <w:sz w:val="32"/>
          <w:szCs w:val="32"/>
        </w:rPr>
        <w:t>RA</w:t>
      </w:r>
      <w:r w:rsidR="00D96CED">
        <w:rPr>
          <w:rFonts w:ascii="Calibri" w:eastAsia="Calibri" w:hAnsi="Calibri" w:cs="Calibri"/>
          <w:b/>
          <w:spacing w:val="1"/>
          <w:w w:val="122"/>
          <w:sz w:val="32"/>
          <w:szCs w:val="32"/>
        </w:rPr>
        <w:t>J</w:t>
      </w:r>
      <w:r w:rsidR="00D96CED">
        <w:rPr>
          <w:rFonts w:ascii="Calibri" w:eastAsia="Calibri" w:hAnsi="Calibri" w:cs="Calibri"/>
          <w:b/>
          <w:spacing w:val="-1"/>
          <w:w w:val="122"/>
          <w:sz w:val="32"/>
          <w:szCs w:val="32"/>
        </w:rPr>
        <w:t>K</w:t>
      </w:r>
      <w:r w:rsidR="00D96CED">
        <w:rPr>
          <w:rFonts w:ascii="Calibri" w:eastAsia="Calibri" w:hAnsi="Calibri" w:cs="Calibri"/>
          <w:b/>
          <w:w w:val="122"/>
          <w:sz w:val="32"/>
          <w:szCs w:val="32"/>
        </w:rPr>
        <w:t>U</w:t>
      </w:r>
      <w:r w:rsidR="00D96CED">
        <w:rPr>
          <w:rFonts w:ascii="Calibri" w:eastAsia="Calibri" w:hAnsi="Calibri" w:cs="Calibri"/>
          <w:b/>
          <w:spacing w:val="1"/>
          <w:w w:val="122"/>
          <w:sz w:val="32"/>
          <w:szCs w:val="32"/>
        </w:rPr>
        <w:t>M</w:t>
      </w:r>
      <w:r w:rsidR="00D96CED">
        <w:rPr>
          <w:rFonts w:ascii="Calibri" w:eastAsia="Calibri" w:hAnsi="Calibri" w:cs="Calibri"/>
          <w:b/>
          <w:spacing w:val="2"/>
          <w:w w:val="122"/>
          <w:sz w:val="32"/>
          <w:szCs w:val="32"/>
        </w:rPr>
        <w:t>A</w:t>
      </w:r>
      <w:r w:rsidR="00D96CED">
        <w:rPr>
          <w:rFonts w:ascii="Calibri" w:eastAsia="Calibri" w:hAnsi="Calibri" w:cs="Calibri"/>
          <w:b/>
          <w:w w:val="122"/>
          <w:sz w:val="32"/>
          <w:szCs w:val="32"/>
        </w:rPr>
        <w:t>R</w:t>
      </w:r>
      <w:r w:rsidR="00D96CED">
        <w:rPr>
          <w:rFonts w:ascii="Calibri" w:eastAsia="Calibri" w:hAnsi="Calibri" w:cs="Calibri"/>
          <w:b/>
          <w:spacing w:val="-1"/>
          <w:w w:val="122"/>
          <w:sz w:val="32"/>
          <w:szCs w:val="32"/>
        </w:rPr>
        <w:t xml:space="preserve"> </w:t>
      </w:r>
      <w:r w:rsidR="00D96CED">
        <w:rPr>
          <w:rFonts w:ascii="Calibri" w:eastAsia="Calibri" w:hAnsi="Calibri" w:cs="Calibri"/>
          <w:b/>
          <w:spacing w:val="-1"/>
          <w:sz w:val="32"/>
          <w:szCs w:val="32"/>
        </w:rPr>
        <w:t>G</w:t>
      </w:r>
      <w:r w:rsidR="00D96CED">
        <w:rPr>
          <w:rFonts w:ascii="Calibri" w:eastAsia="Calibri" w:hAnsi="Calibri" w:cs="Calibri"/>
          <w:b/>
          <w:sz w:val="32"/>
          <w:szCs w:val="32"/>
        </w:rPr>
        <w:t>.</w:t>
      </w:r>
      <w:r w:rsidR="00D96CED">
        <w:rPr>
          <w:rFonts w:ascii="Calibri" w:eastAsia="Calibri" w:hAnsi="Calibri" w:cs="Calibri"/>
          <w:b/>
          <w:spacing w:val="45"/>
          <w:sz w:val="32"/>
          <w:szCs w:val="32"/>
        </w:rPr>
        <w:t xml:space="preserve"> </w:t>
      </w:r>
      <w:r w:rsidR="00D96CED">
        <w:rPr>
          <w:rFonts w:ascii="Calibri" w:eastAsia="Calibri" w:hAnsi="Calibri" w:cs="Calibri"/>
          <w:b/>
          <w:w w:val="125"/>
          <w:sz w:val="32"/>
          <w:szCs w:val="32"/>
        </w:rPr>
        <w:t>VA</w:t>
      </w:r>
      <w:r w:rsidR="00D96CED">
        <w:rPr>
          <w:rFonts w:ascii="Calibri" w:eastAsia="Calibri" w:hAnsi="Calibri" w:cs="Calibri"/>
          <w:b/>
          <w:spacing w:val="2"/>
          <w:w w:val="125"/>
          <w:sz w:val="32"/>
          <w:szCs w:val="32"/>
        </w:rPr>
        <w:t>C</w:t>
      </w:r>
      <w:r w:rsidR="00D96CED">
        <w:rPr>
          <w:rFonts w:ascii="Calibri" w:eastAsia="Calibri" w:hAnsi="Calibri" w:cs="Calibri"/>
          <w:b/>
          <w:spacing w:val="-1"/>
          <w:w w:val="123"/>
          <w:sz w:val="32"/>
          <w:szCs w:val="32"/>
        </w:rPr>
        <w:t>H</w:t>
      </w:r>
      <w:r w:rsidR="00D96CED">
        <w:rPr>
          <w:rFonts w:ascii="Calibri" w:eastAsia="Calibri" w:hAnsi="Calibri" w:cs="Calibri"/>
          <w:b/>
          <w:spacing w:val="1"/>
          <w:w w:val="123"/>
          <w:sz w:val="32"/>
          <w:szCs w:val="32"/>
        </w:rPr>
        <w:t>H</w:t>
      </w:r>
      <w:r w:rsidR="00D96CED">
        <w:rPr>
          <w:rFonts w:ascii="Calibri" w:eastAsia="Calibri" w:hAnsi="Calibri" w:cs="Calibri"/>
          <w:b/>
          <w:w w:val="119"/>
          <w:sz w:val="32"/>
          <w:szCs w:val="32"/>
        </w:rPr>
        <w:t>ANI</w:t>
      </w:r>
    </w:p>
    <w:p w:rsidR="007A57AB" w:rsidRDefault="007A57AB">
      <w:pPr>
        <w:spacing w:before="8" w:line="220" w:lineRule="exact"/>
        <w:rPr>
          <w:sz w:val="22"/>
          <w:szCs w:val="22"/>
        </w:rPr>
      </w:pPr>
    </w:p>
    <w:p w:rsidR="007A57AB" w:rsidRDefault="007D7DB1">
      <w:pPr>
        <w:spacing w:line="260" w:lineRule="exact"/>
        <w:ind w:left="240"/>
        <w:rPr>
          <w:rFonts w:ascii="Calibri" w:eastAsia="Calibri" w:hAnsi="Calibri" w:cs="Calibri"/>
          <w:sz w:val="24"/>
          <w:szCs w:val="24"/>
        </w:rPr>
      </w:pPr>
      <w:r w:rsidRPr="007D7DB1">
        <w:pict>
          <v:group id="_x0000_s1037" style="position:absolute;left:0;text-align:left;margin-left:69pt;margin-top:1.2pt;width:480.1pt;height:14.55pt;z-index:-251659776;mso-position-horizontal-relative:page" coordorigin="1380,24" coordsize="9602,291">
            <v:shape id="_x0000_s1038" style="position:absolute;left:1380;top:24;width:9602;height:291" coordorigin="1380,24" coordsize="9602,291" path="m1380,315r9602,l10982,24r-9602,l1380,315xe" fillcolor="#e4e4e4" stroked="f">
              <v:path arrowok="t"/>
            </v:shape>
            <w10:wrap anchorx="page"/>
          </v:group>
        </w:pict>
      </w:r>
      <w:proofErr w:type="gramStart"/>
      <w:r w:rsidR="00D96CED">
        <w:rPr>
          <w:rFonts w:ascii="Calibri" w:eastAsia="Calibri" w:hAnsi="Calibri" w:cs="Calibri"/>
          <w:b/>
          <w:position w:val="-1"/>
          <w:sz w:val="24"/>
          <w:szCs w:val="24"/>
        </w:rPr>
        <w:t>Ca</w:t>
      </w:r>
      <w:r w:rsidR="00D96CED">
        <w:rPr>
          <w:rFonts w:ascii="Calibri" w:eastAsia="Calibri" w:hAnsi="Calibri" w:cs="Calibri"/>
          <w:b/>
          <w:spacing w:val="-1"/>
          <w:position w:val="-1"/>
          <w:sz w:val="24"/>
          <w:szCs w:val="24"/>
        </w:rPr>
        <w:t>re</w:t>
      </w:r>
      <w:r w:rsidR="00D96CED">
        <w:rPr>
          <w:rFonts w:ascii="Calibri" w:eastAsia="Calibri" w:hAnsi="Calibri" w:cs="Calibri"/>
          <w:b/>
          <w:spacing w:val="1"/>
          <w:position w:val="-1"/>
          <w:sz w:val="24"/>
          <w:szCs w:val="24"/>
        </w:rPr>
        <w:t>e</w:t>
      </w:r>
      <w:r w:rsidR="00D96CED">
        <w:rPr>
          <w:rFonts w:ascii="Calibri" w:eastAsia="Calibri" w:hAnsi="Calibri" w:cs="Calibri"/>
          <w:b/>
          <w:position w:val="-1"/>
          <w:sz w:val="24"/>
          <w:szCs w:val="24"/>
        </w:rPr>
        <w:t xml:space="preserve">r </w:t>
      </w:r>
      <w:r w:rsidR="00D96CED">
        <w:rPr>
          <w:rFonts w:ascii="Calibri" w:eastAsia="Calibri" w:hAnsi="Calibri" w:cs="Calibri"/>
          <w:b/>
          <w:spacing w:val="9"/>
          <w:position w:val="-1"/>
          <w:sz w:val="24"/>
          <w:szCs w:val="24"/>
        </w:rPr>
        <w:t xml:space="preserve"> </w:t>
      </w:r>
      <w:r w:rsidR="00D96CED">
        <w:rPr>
          <w:rFonts w:ascii="Calibri" w:eastAsia="Calibri" w:hAnsi="Calibri" w:cs="Calibri"/>
          <w:b/>
          <w:w w:val="98"/>
          <w:position w:val="-1"/>
          <w:sz w:val="24"/>
          <w:szCs w:val="24"/>
        </w:rPr>
        <w:t>o</w:t>
      </w:r>
      <w:r w:rsidR="00D96CED">
        <w:rPr>
          <w:rFonts w:ascii="Calibri" w:eastAsia="Calibri" w:hAnsi="Calibri" w:cs="Calibri"/>
          <w:b/>
          <w:spacing w:val="1"/>
          <w:w w:val="98"/>
          <w:position w:val="-1"/>
          <w:sz w:val="24"/>
          <w:szCs w:val="24"/>
        </w:rPr>
        <w:t>b</w:t>
      </w:r>
      <w:r w:rsidR="00D96CED">
        <w:rPr>
          <w:rFonts w:ascii="Calibri" w:eastAsia="Calibri" w:hAnsi="Calibri" w:cs="Calibri"/>
          <w:b/>
          <w:w w:val="102"/>
          <w:position w:val="-1"/>
          <w:sz w:val="24"/>
          <w:szCs w:val="24"/>
        </w:rPr>
        <w:t>j</w:t>
      </w:r>
      <w:r w:rsidR="00D96CED">
        <w:rPr>
          <w:rFonts w:ascii="Calibri" w:eastAsia="Calibri" w:hAnsi="Calibri" w:cs="Calibri"/>
          <w:b/>
          <w:spacing w:val="1"/>
          <w:w w:val="102"/>
          <w:position w:val="-1"/>
          <w:sz w:val="24"/>
          <w:szCs w:val="24"/>
        </w:rPr>
        <w:t>e</w:t>
      </w:r>
      <w:r w:rsidR="00D96CED">
        <w:rPr>
          <w:rFonts w:ascii="Calibri" w:eastAsia="Calibri" w:hAnsi="Calibri" w:cs="Calibri"/>
          <w:b/>
          <w:spacing w:val="-1"/>
          <w:w w:val="106"/>
          <w:position w:val="-1"/>
          <w:sz w:val="24"/>
          <w:szCs w:val="24"/>
        </w:rPr>
        <w:t>c</w:t>
      </w:r>
      <w:r w:rsidR="00D96CED">
        <w:rPr>
          <w:rFonts w:ascii="Calibri" w:eastAsia="Calibri" w:hAnsi="Calibri" w:cs="Calibri"/>
          <w:b/>
          <w:w w:val="99"/>
          <w:position w:val="-1"/>
          <w:sz w:val="24"/>
          <w:szCs w:val="24"/>
        </w:rPr>
        <w:t>tive</w:t>
      </w:r>
      <w:proofErr w:type="gramEnd"/>
    </w:p>
    <w:p w:rsidR="007A57AB" w:rsidRDefault="00D96CED">
      <w:pPr>
        <w:spacing w:line="200" w:lineRule="exact"/>
      </w:pPr>
      <w:r>
        <w:br w:type="column"/>
      </w:r>
    </w:p>
    <w:p w:rsidR="007A57AB" w:rsidRDefault="007A57AB">
      <w:pPr>
        <w:spacing w:before="3" w:line="220" w:lineRule="exact"/>
        <w:rPr>
          <w:sz w:val="22"/>
          <w:szCs w:val="22"/>
        </w:rPr>
      </w:pPr>
    </w:p>
    <w:p w:rsidR="007A57AB" w:rsidRDefault="00D96CED">
      <w:pPr>
        <w:ind w:left="1004"/>
        <w:rPr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Mob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b/>
          <w:sz w:val="22"/>
          <w:szCs w:val="22"/>
        </w:rPr>
        <w:t xml:space="preserve">e:      </w:t>
      </w:r>
      <w:r>
        <w:rPr>
          <w:rFonts w:ascii="Calibri" w:eastAsia="Calibri" w:hAnsi="Calibri" w:cs="Calibri"/>
          <w:b/>
          <w:spacing w:val="2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9</w:t>
      </w:r>
      <w:r>
        <w:rPr>
          <w:sz w:val="22"/>
          <w:szCs w:val="22"/>
        </w:rPr>
        <w:t>58636</w:t>
      </w:r>
      <w:r>
        <w:rPr>
          <w:spacing w:val="-2"/>
          <w:sz w:val="22"/>
          <w:szCs w:val="22"/>
        </w:rPr>
        <w:t>3</w:t>
      </w:r>
      <w:r>
        <w:rPr>
          <w:sz w:val="22"/>
          <w:szCs w:val="22"/>
        </w:rPr>
        <w:t>949</w:t>
      </w:r>
    </w:p>
    <w:p w:rsidR="007A57AB" w:rsidRDefault="00D96CED">
      <w:pPr>
        <w:spacing w:line="260" w:lineRule="exact"/>
        <w:ind w:left="1004"/>
        <w:rPr>
          <w:sz w:val="22"/>
          <w:szCs w:val="22"/>
        </w:rPr>
      </w:pPr>
      <w:r>
        <w:rPr>
          <w:rFonts w:ascii="Calibri" w:eastAsia="Calibri" w:hAnsi="Calibri" w:cs="Calibri"/>
          <w:b/>
          <w:spacing w:val="1"/>
          <w:position w:val="1"/>
          <w:sz w:val="22"/>
          <w:szCs w:val="22"/>
        </w:rPr>
        <w:t>H</w:t>
      </w:r>
      <w:r>
        <w:rPr>
          <w:rFonts w:ascii="Calibri" w:eastAsia="Calibri" w:hAnsi="Calibri" w:cs="Calibri"/>
          <w:b/>
          <w:position w:val="1"/>
          <w:sz w:val="22"/>
          <w:szCs w:val="22"/>
        </w:rPr>
        <w:t>o</w:t>
      </w:r>
      <w:r>
        <w:rPr>
          <w:rFonts w:ascii="Calibri" w:eastAsia="Calibri" w:hAnsi="Calibri" w:cs="Calibri"/>
          <w:b/>
          <w:spacing w:val="-2"/>
          <w:position w:val="1"/>
          <w:sz w:val="22"/>
          <w:szCs w:val="22"/>
        </w:rPr>
        <w:t>m</w:t>
      </w:r>
      <w:r>
        <w:rPr>
          <w:rFonts w:ascii="Calibri" w:eastAsia="Calibri" w:hAnsi="Calibri" w:cs="Calibri"/>
          <w:b/>
          <w:position w:val="1"/>
          <w:sz w:val="22"/>
          <w:szCs w:val="22"/>
        </w:rPr>
        <w:t xml:space="preserve">e:        </w:t>
      </w:r>
      <w:r>
        <w:rPr>
          <w:rFonts w:ascii="Calibri" w:eastAsia="Calibri" w:hAnsi="Calibri" w:cs="Calibri"/>
          <w:b/>
          <w:spacing w:val="22"/>
          <w:position w:val="1"/>
          <w:sz w:val="22"/>
          <w:szCs w:val="22"/>
        </w:rPr>
        <w:t xml:space="preserve"> </w:t>
      </w:r>
      <w:r>
        <w:rPr>
          <w:position w:val="1"/>
          <w:sz w:val="22"/>
          <w:szCs w:val="22"/>
        </w:rPr>
        <w:t>99</w:t>
      </w:r>
      <w:r>
        <w:rPr>
          <w:spacing w:val="-2"/>
          <w:position w:val="1"/>
          <w:sz w:val="22"/>
          <w:szCs w:val="22"/>
        </w:rPr>
        <w:t>1</w:t>
      </w:r>
      <w:r>
        <w:rPr>
          <w:position w:val="1"/>
          <w:sz w:val="22"/>
          <w:szCs w:val="22"/>
        </w:rPr>
        <w:t>30993</w:t>
      </w:r>
      <w:r>
        <w:rPr>
          <w:spacing w:val="-2"/>
          <w:position w:val="1"/>
          <w:sz w:val="22"/>
          <w:szCs w:val="22"/>
        </w:rPr>
        <w:t>9</w:t>
      </w:r>
      <w:r>
        <w:rPr>
          <w:position w:val="1"/>
          <w:sz w:val="22"/>
          <w:szCs w:val="22"/>
        </w:rPr>
        <w:t>6</w:t>
      </w:r>
    </w:p>
    <w:p w:rsidR="007A57AB" w:rsidRDefault="007D7DB1">
      <w:pPr>
        <w:spacing w:line="240" w:lineRule="exact"/>
        <w:rPr>
          <w:sz w:val="22"/>
          <w:szCs w:val="22"/>
        </w:rPr>
        <w:sectPr w:rsidR="007A57AB">
          <w:pgSz w:w="12240" w:h="15840"/>
          <w:pgMar w:top="1000" w:right="980" w:bottom="280" w:left="1200" w:header="720" w:footer="720" w:gutter="0"/>
          <w:cols w:num="2" w:space="720" w:equalWidth="0">
            <w:col w:w="6045" w:space="731"/>
            <w:col w:w="3284"/>
          </w:cols>
        </w:sectPr>
      </w:pPr>
      <w:hyperlink r:id="rId5">
        <w:r w:rsidR="00D96CED">
          <w:rPr>
            <w:rFonts w:ascii="Calibri" w:eastAsia="Calibri" w:hAnsi="Calibri" w:cs="Calibri"/>
            <w:b/>
            <w:spacing w:val="-3"/>
            <w:w w:val="137"/>
            <w:position w:val="1"/>
            <w:sz w:val="22"/>
            <w:szCs w:val="22"/>
          </w:rPr>
          <w:t>E</w:t>
        </w:r>
        <w:r w:rsidR="00D96CED">
          <w:rPr>
            <w:rFonts w:ascii="Calibri" w:eastAsia="Calibri" w:hAnsi="Calibri" w:cs="Calibri"/>
            <w:b/>
            <w:spacing w:val="1"/>
            <w:w w:val="102"/>
            <w:position w:val="1"/>
            <w:sz w:val="22"/>
            <w:szCs w:val="22"/>
          </w:rPr>
          <w:t>m</w:t>
        </w:r>
        <w:r w:rsidR="00D96CED">
          <w:rPr>
            <w:rFonts w:ascii="Calibri" w:eastAsia="Calibri" w:hAnsi="Calibri" w:cs="Calibri"/>
            <w:b/>
            <w:w w:val="105"/>
            <w:position w:val="1"/>
            <w:sz w:val="22"/>
            <w:szCs w:val="22"/>
          </w:rPr>
          <w:t>a</w:t>
        </w:r>
        <w:r w:rsidR="00D96CED">
          <w:rPr>
            <w:rFonts w:ascii="Calibri" w:eastAsia="Calibri" w:hAnsi="Calibri" w:cs="Calibri"/>
            <w:b/>
            <w:spacing w:val="-1"/>
            <w:w w:val="105"/>
            <w:position w:val="1"/>
            <w:sz w:val="22"/>
            <w:szCs w:val="22"/>
          </w:rPr>
          <w:t>i</w:t>
        </w:r>
        <w:r w:rsidR="00D96CED">
          <w:rPr>
            <w:rFonts w:ascii="Calibri" w:eastAsia="Calibri" w:hAnsi="Calibri" w:cs="Calibri"/>
            <w:b/>
            <w:spacing w:val="1"/>
            <w:w w:val="113"/>
            <w:position w:val="1"/>
            <w:sz w:val="22"/>
            <w:szCs w:val="22"/>
          </w:rPr>
          <w:t>l</w:t>
        </w:r>
        <w:r w:rsidR="00D96CED">
          <w:rPr>
            <w:rFonts w:ascii="Calibri" w:eastAsia="Calibri" w:hAnsi="Calibri" w:cs="Calibri"/>
            <w:b/>
            <w:spacing w:val="-1"/>
            <w:w w:val="121"/>
            <w:position w:val="1"/>
            <w:sz w:val="22"/>
            <w:szCs w:val="22"/>
          </w:rPr>
          <w:t>:</w:t>
        </w:r>
        <w:r w:rsidR="00D96CED">
          <w:rPr>
            <w:spacing w:val="1"/>
            <w:position w:val="1"/>
            <w:sz w:val="22"/>
            <w:szCs w:val="22"/>
          </w:rPr>
          <w:t>r</w:t>
        </w:r>
        <w:r w:rsidR="00D96CED">
          <w:rPr>
            <w:spacing w:val="-2"/>
            <w:position w:val="1"/>
            <w:sz w:val="22"/>
            <w:szCs w:val="22"/>
          </w:rPr>
          <w:t>a</w:t>
        </w:r>
        <w:r w:rsidR="00D96CED">
          <w:rPr>
            <w:spacing w:val="3"/>
            <w:position w:val="1"/>
            <w:sz w:val="22"/>
            <w:szCs w:val="22"/>
          </w:rPr>
          <w:t>j</w:t>
        </w:r>
        <w:r w:rsidR="00D96CED">
          <w:rPr>
            <w:spacing w:val="-2"/>
            <w:position w:val="1"/>
            <w:sz w:val="22"/>
            <w:szCs w:val="22"/>
          </w:rPr>
          <w:t>v</w:t>
        </w:r>
        <w:r w:rsidR="00D96CED">
          <w:rPr>
            <w:position w:val="1"/>
            <w:sz w:val="22"/>
            <w:szCs w:val="22"/>
          </w:rPr>
          <w:t>ac</w:t>
        </w:r>
        <w:r w:rsidR="00D96CED">
          <w:rPr>
            <w:spacing w:val="-2"/>
            <w:position w:val="1"/>
            <w:sz w:val="22"/>
            <w:szCs w:val="22"/>
          </w:rPr>
          <w:t>h</w:t>
        </w:r>
        <w:r w:rsidR="00D96CED">
          <w:rPr>
            <w:position w:val="1"/>
            <w:sz w:val="22"/>
            <w:szCs w:val="22"/>
          </w:rPr>
          <w:t>ha</w:t>
        </w:r>
        <w:r w:rsidR="00D96CED">
          <w:rPr>
            <w:spacing w:val="-2"/>
            <w:position w:val="1"/>
            <w:sz w:val="22"/>
            <w:szCs w:val="22"/>
          </w:rPr>
          <w:t>n</w:t>
        </w:r>
        <w:r w:rsidR="00D96CED">
          <w:rPr>
            <w:spacing w:val="-1"/>
            <w:position w:val="1"/>
            <w:sz w:val="22"/>
            <w:szCs w:val="22"/>
          </w:rPr>
          <w:t>i</w:t>
        </w:r>
        <w:r w:rsidR="00D96CED">
          <w:rPr>
            <w:position w:val="1"/>
            <w:sz w:val="22"/>
            <w:szCs w:val="22"/>
          </w:rPr>
          <w:t>597</w:t>
        </w:r>
        <w:r w:rsidR="00D96CED">
          <w:rPr>
            <w:spacing w:val="-2"/>
            <w:position w:val="1"/>
            <w:sz w:val="22"/>
            <w:szCs w:val="22"/>
          </w:rPr>
          <w:t>@</w:t>
        </w:r>
        <w:r w:rsidR="00D96CED">
          <w:rPr>
            <w:position w:val="1"/>
            <w:sz w:val="22"/>
            <w:szCs w:val="22"/>
          </w:rPr>
          <w:t>g</w:t>
        </w:r>
        <w:r w:rsidR="00D96CED">
          <w:rPr>
            <w:spacing w:val="-4"/>
            <w:position w:val="1"/>
            <w:sz w:val="22"/>
            <w:szCs w:val="22"/>
          </w:rPr>
          <w:t>m</w:t>
        </w:r>
        <w:r w:rsidR="00D96CED">
          <w:rPr>
            <w:position w:val="1"/>
            <w:sz w:val="22"/>
            <w:szCs w:val="22"/>
          </w:rPr>
          <w:t>a</w:t>
        </w:r>
        <w:r w:rsidR="00D96CED">
          <w:rPr>
            <w:spacing w:val="1"/>
            <w:position w:val="1"/>
            <w:sz w:val="22"/>
            <w:szCs w:val="22"/>
          </w:rPr>
          <w:t>il</w:t>
        </w:r>
        <w:r w:rsidR="00D96CED">
          <w:rPr>
            <w:position w:val="1"/>
            <w:sz w:val="22"/>
            <w:szCs w:val="22"/>
          </w:rPr>
          <w:t>.com</w:t>
        </w:r>
      </w:hyperlink>
    </w:p>
    <w:p w:rsidR="007A57AB" w:rsidRDefault="007A57AB">
      <w:pPr>
        <w:spacing w:before="9" w:line="180" w:lineRule="exact"/>
        <w:rPr>
          <w:sz w:val="19"/>
          <w:szCs w:val="19"/>
        </w:rPr>
      </w:pPr>
    </w:p>
    <w:p w:rsidR="007A57AB" w:rsidRDefault="00D96CED">
      <w:pPr>
        <w:spacing w:before="29" w:line="275" w:lineRule="auto"/>
        <w:ind w:left="240" w:right="261" w:firstLine="298"/>
        <w:rPr>
          <w:sz w:val="24"/>
          <w:szCs w:val="24"/>
        </w:rPr>
      </w:pPr>
      <w:r>
        <w:rPr>
          <w:sz w:val="24"/>
          <w:szCs w:val="24"/>
        </w:rPr>
        <w:t>To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ve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2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ro</w:t>
      </w:r>
      <w:r>
        <w:rPr>
          <w:spacing w:val="-1"/>
          <w:sz w:val="24"/>
          <w:szCs w:val="24"/>
        </w:rPr>
        <w:t>w</w:t>
      </w:r>
      <w:r>
        <w:rPr>
          <w:sz w:val="24"/>
          <w:szCs w:val="24"/>
        </w:rPr>
        <w:t>th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ori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2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ing</w:t>
      </w:r>
      <w:r>
        <w:rPr>
          <w:spacing w:val="2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r,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wh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2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n</w:t>
      </w:r>
      <w:r>
        <w:rPr>
          <w:spacing w:val="2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ribute</w:t>
      </w:r>
      <w:r>
        <w:rPr>
          <w:spacing w:val="2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m</w:t>
      </w:r>
      <w:r>
        <w:rPr>
          <w:sz w:val="24"/>
          <w:szCs w:val="24"/>
        </w:rPr>
        <w:t>y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knowl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ge</w:t>
      </w:r>
      <w:r>
        <w:rPr>
          <w:spacing w:val="2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d ski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 xml:space="preserve">ls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 the o</w:t>
      </w:r>
      <w:r>
        <w:rPr>
          <w:spacing w:val="-1"/>
          <w:sz w:val="24"/>
          <w:szCs w:val="24"/>
        </w:rPr>
        <w:t>r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ni</w:t>
      </w:r>
      <w:r>
        <w:rPr>
          <w:spacing w:val="2"/>
          <w:sz w:val="24"/>
          <w:szCs w:val="24"/>
        </w:rPr>
        <w:t>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on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nh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m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thro</w:t>
      </w:r>
      <w:r>
        <w:rPr>
          <w:spacing w:val="2"/>
          <w:sz w:val="24"/>
          <w:szCs w:val="24"/>
        </w:rPr>
        <w:t>u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 xml:space="preserve">h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nuous l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rning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te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mw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rk.</w:t>
      </w:r>
    </w:p>
    <w:p w:rsidR="007A57AB" w:rsidRDefault="007A57AB">
      <w:pPr>
        <w:spacing w:before="19" w:line="220" w:lineRule="exact"/>
        <w:rPr>
          <w:sz w:val="22"/>
          <w:szCs w:val="22"/>
        </w:rPr>
      </w:pPr>
    </w:p>
    <w:p w:rsidR="007A57AB" w:rsidRDefault="007D7DB1">
      <w:pPr>
        <w:spacing w:line="260" w:lineRule="exact"/>
        <w:ind w:left="240"/>
        <w:rPr>
          <w:rFonts w:ascii="Calibri" w:eastAsia="Calibri" w:hAnsi="Calibri" w:cs="Calibri"/>
          <w:sz w:val="24"/>
          <w:szCs w:val="24"/>
        </w:rPr>
      </w:pPr>
      <w:r w:rsidRPr="007D7DB1">
        <w:pict>
          <v:group id="_x0000_s1035" style="position:absolute;left:0;text-align:left;margin-left:69.2pt;margin-top:3.1pt;width:480.1pt;height:14.55pt;z-index:-251661824;mso-position-horizontal-relative:page" coordorigin="1384,62" coordsize="9602,291">
            <v:shape id="_x0000_s1036" style="position:absolute;left:1384;top:62;width:9602;height:291" coordorigin="1384,62" coordsize="9602,291" path="m1384,353r9602,l10986,62r-9602,l1384,353xe" fillcolor="#e4e4e4" stroked="f">
              <v:path arrowok="t"/>
            </v:shape>
            <w10:wrap anchorx="page"/>
          </v:group>
        </w:pict>
      </w:r>
      <w:r w:rsidR="00D96CED">
        <w:rPr>
          <w:rFonts w:ascii="Calibri" w:eastAsia="Calibri" w:hAnsi="Calibri" w:cs="Calibri"/>
          <w:b/>
          <w:position w:val="-1"/>
          <w:sz w:val="24"/>
          <w:szCs w:val="24"/>
        </w:rPr>
        <w:t>A</w:t>
      </w:r>
      <w:r w:rsidR="00D96CED">
        <w:rPr>
          <w:rFonts w:ascii="Calibri" w:eastAsia="Calibri" w:hAnsi="Calibri" w:cs="Calibri"/>
          <w:b/>
          <w:spacing w:val="-1"/>
          <w:position w:val="-1"/>
          <w:sz w:val="24"/>
          <w:szCs w:val="24"/>
        </w:rPr>
        <w:t>c</w:t>
      </w:r>
      <w:r w:rsidR="00D96CED">
        <w:rPr>
          <w:rFonts w:ascii="Calibri" w:eastAsia="Calibri" w:hAnsi="Calibri" w:cs="Calibri"/>
          <w:b/>
          <w:position w:val="-1"/>
          <w:sz w:val="24"/>
          <w:szCs w:val="24"/>
        </w:rPr>
        <w:t>a</w:t>
      </w:r>
      <w:r w:rsidR="00D96CED">
        <w:rPr>
          <w:rFonts w:ascii="Calibri" w:eastAsia="Calibri" w:hAnsi="Calibri" w:cs="Calibri"/>
          <w:b/>
          <w:spacing w:val="1"/>
          <w:position w:val="-1"/>
          <w:sz w:val="24"/>
          <w:szCs w:val="24"/>
        </w:rPr>
        <w:t>de</w:t>
      </w:r>
      <w:r w:rsidR="00D96CED">
        <w:rPr>
          <w:rFonts w:ascii="Calibri" w:eastAsia="Calibri" w:hAnsi="Calibri" w:cs="Calibri"/>
          <w:b/>
          <w:spacing w:val="-3"/>
          <w:position w:val="-1"/>
          <w:sz w:val="24"/>
          <w:szCs w:val="24"/>
        </w:rPr>
        <w:t>m</w:t>
      </w:r>
      <w:r w:rsidR="00D96CED">
        <w:rPr>
          <w:rFonts w:ascii="Calibri" w:eastAsia="Calibri" w:hAnsi="Calibri" w:cs="Calibri"/>
          <w:b/>
          <w:position w:val="-1"/>
          <w:sz w:val="24"/>
          <w:szCs w:val="24"/>
        </w:rPr>
        <w:t>ic</w:t>
      </w:r>
      <w:r w:rsidR="00D96CED">
        <w:rPr>
          <w:rFonts w:ascii="Calibri" w:eastAsia="Calibri" w:hAnsi="Calibri" w:cs="Calibri"/>
          <w:b/>
          <w:spacing w:val="45"/>
          <w:position w:val="-1"/>
          <w:sz w:val="24"/>
          <w:szCs w:val="24"/>
        </w:rPr>
        <w:t xml:space="preserve"> </w:t>
      </w:r>
      <w:r w:rsidR="00D96CED">
        <w:rPr>
          <w:rFonts w:ascii="Calibri" w:eastAsia="Calibri" w:hAnsi="Calibri" w:cs="Calibri"/>
          <w:b/>
          <w:w w:val="109"/>
          <w:position w:val="-1"/>
          <w:sz w:val="24"/>
          <w:szCs w:val="24"/>
        </w:rPr>
        <w:t>Q</w:t>
      </w:r>
      <w:r w:rsidR="00D96CED">
        <w:rPr>
          <w:rFonts w:ascii="Calibri" w:eastAsia="Calibri" w:hAnsi="Calibri" w:cs="Calibri"/>
          <w:b/>
          <w:spacing w:val="1"/>
          <w:w w:val="109"/>
          <w:position w:val="-1"/>
          <w:sz w:val="24"/>
          <w:szCs w:val="24"/>
        </w:rPr>
        <w:t>u</w:t>
      </w:r>
      <w:r w:rsidR="00D96CED">
        <w:rPr>
          <w:rFonts w:ascii="Calibri" w:eastAsia="Calibri" w:hAnsi="Calibri" w:cs="Calibri"/>
          <w:b/>
          <w:w w:val="107"/>
          <w:position w:val="-1"/>
          <w:sz w:val="24"/>
          <w:szCs w:val="24"/>
        </w:rPr>
        <w:t>al</w:t>
      </w:r>
      <w:r w:rsidR="00D96CED">
        <w:rPr>
          <w:rFonts w:ascii="Calibri" w:eastAsia="Calibri" w:hAnsi="Calibri" w:cs="Calibri"/>
          <w:b/>
          <w:spacing w:val="1"/>
          <w:w w:val="107"/>
          <w:position w:val="-1"/>
          <w:sz w:val="24"/>
          <w:szCs w:val="24"/>
        </w:rPr>
        <w:t>i</w:t>
      </w:r>
      <w:r w:rsidR="00D96CED">
        <w:rPr>
          <w:rFonts w:ascii="Calibri" w:eastAsia="Calibri" w:hAnsi="Calibri" w:cs="Calibri"/>
          <w:b/>
          <w:spacing w:val="1"/>
          <w:w w:val="105"/>
          <w:position w:val="-1"/>
          <w:sz w:val="24"/>
          <w:szCs w:val="24"/>
        </w:rPr>
        <w:t>f</w:t>
      </w:r>
      <w:r w:rsidR="00D96CED">
        <w:rPr>
          <w:rFonts w:ascii="Calibri" w:eastAsia="Calibri" w:hAnsi="Calibri" w:cs="Calibri"/>
          <w:b/>
          <w:w w:val="103"/>
          <w:position w:val="-1"/>
          <w:sz w:val="24"/>
          <w:szCs w:val="24"/>
        </w:rPr>
        <w:t>ica</w:t>
      </w:r>
      <w:r w:rsidR="00D96CED">
        <w:rPr>
          <w:rFonts w:ascii="Calibri" w:eastAsia="Calibri" w:hAnsi="Calibri" w:cs="Calibri"/>
          <w:b/>
          <w:spacing w:val="-1"/>
          <w:w w:val="103"/>
          <w:position w:val="-1"/>
          <w:sz w:val="24"/>
          <w:szCs w:val="24"/>
        </w:rPr>
        <w:t>t</w:t>
      </w:r>
      <w:r w:rsidR="00D96CED">
        <w:rPr>
          <w:rFonts w:ascii="Calibri" w:eastAsia="Calibri" w:hAnsi="Calibri" w:cs="Calibri"/>
          <w:b/>
          <w:w w:val="101"/>
          <w:position w:val="-1"/>
          <w:sz w:val="24"/>
          <w:szCs w:val="24"/>
        </w:rPr>
        <w:t>ion</w:t>
      </w:r>
    </w:p>
    <w:p w:rsidR="007A57AB" w:rsidRDefault="007A57AB">
      <w:pPr>
        <w:spacing w:before="3" w:line="120" w:lineRule="exact"/>
        <w:rPr>
          <w:sz w:val="12"/>
          <w:szCs w:val="12"/>
        </w:rPr>
      </w:pPr>
    </w:p>
    <w:p w:rsidR="007A57AB" w:rsidRDefault="007A57AB">
      <w:pPr>
        <w:spacing w:line="200" w:lineRule="exact"/>
      </w:pPr>
    </w:p>
    <w:tbl>
      <w:tblPr>
        <w:tblW w:w="0" w:type="auto"/>
        <w:tblInd w:w="359" w:type="dxa"/>
        <w:tblLayout w:type="fixed"/>
        <w:tblCellMar>
          <w:left w:w="0" w:type="dxa"/>
          <w:right w:w="0" w:type="dxa"/>
        </w:tblCellMar>
        <w:tblLook w:val="01E0"/>
      </w:tblPr>
      <w:tblGrid>
        <w:gridCol w:w="1786"/>
        <w:gridCol w:w="1421"/>
        <w:gridCol w:w="3327"/>
        <w:gridCol w:w="1261"/>
        <w:gridCol w:w="1620"/>
      </w:tblGrid>
      <w:tr w:rsidR="007A57AB">
        <w:trPr>
          <w:trHeight w:hRule="exact" w:val="853"/>
        </w:trPr>
        <w:tc>
          <w:tcPr>
            <w:tcW w:w="1786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</w:tcPr>
          <w:p w:rsidR="007A57AB" w:rsidRDefault="007A57AB">
            <w:pPr>
              <w:spacing w:before="5" w:line="160" w:lineRule="exact"/>
              <w:rPr>
                <w:sz w:val="16"/>
                <w:szCs w:val="16"/>
              </w:rPr>
            </w:pPr>
          </w:p>
          <w:p w:rsidR="007A57AB" w:rsidRDefault="00D96CED">
            <w:pPr>
              <w:ind w:left="539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w w:val="106"/>
                <w:sz w:val="24"/>
                <w:szCs w:val="24"/>
              </w:rPr>
              <w:t>Course</w:t>
            </w:r>
          </w:p>
        </w:tc>
        <w:tc>
          <w:tcPr>
            <w:tcW w:w="1421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</w:tcPr>
          <w:p w:rsidR="007A57AB" w:rsidRDefault="00D96CED">
            <w:pPr>
              <w:spacing w:before="1"/>
              <w:ind w:left="115" w:right="75"/>
              <w:jc w:val="center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w w:val="108"/>
                <w:sz w:val="24"/>
                <w:szCs w:val="24"/>
              </w:rPr>
              <w:t>Un</w:t>
            </w:r>
            <w:r>
              <w:rPr>
                <w:rFonts w:ascii="Calibri" w:eastAsia="Calibri" w:hAnsi="Calibri" w:cs="Calibri"/>
                <w:b/>
                <w:spacing w:val="1"/>
                <w:w w:val="108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w w:val="96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b/>
                <w:spacing w:val="-1"/>
                <w:w w:val="96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spacing w:val="-1"/>
                <w:w w:val="125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w w:val="102"/>
                <w:sz w:val="24"/>
                <w:szCs w:val="24"/>
              </w:rPr>
              <w:t>sit</w:t>
            </w:r>
            <w:r>
              <w:rPr>
                <w:rFonts w:ascii="Calibri" w:eastAsia="Calibri" w:hAnsi="Calibri" w:cs="Calibri"/>
                <w:b/>
                <w:spacing w:val="1"/>
                <w:w w:val="102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/</w:t>
            </w:r>
          </w:p>
          <w:p w:rsidR="007A57AB" w:rsidRDefault="00D96CED">
            <w:pPr>
              <w:spacing w:before="29"/>
              <w:ind w:left="367" w:right="325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w w:val="119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b/>
                <w:w w:val="104"/>
                <w:sz w:val="24"/>
                <w:szCs w:val="24"/>
              </w:rPr>
              <w:t>oa</w:t>
            </w:r>
            <w:r>
              <w:rPr>
                <w:rFonts w:ascii="Calibri" w:eastAsia="Calibri" w:hAnsi="Calibri" w:cs="Calibri"/>
                <w:b/>
                <w:spacing w:val="-1"/>
                <w:w w:val="104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w w:val="103"/>
                <w:sz w:val="24"/>
                <w:szCs w:val="24"/>
              </w:rPr>
              <w:t>d</w:t>
            </w:r>
          </w:p>
        </w:tc>
        <w:tc>
          <w:tcPr>
            <w:tcW w:w="3327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</w:tcPr>
          <w:p w:rsidR="007A57AB" w:rsidRDefault="007A57AB">
            <w:pPr>
              <w:spacing w:before="5" w:line="160" w:lineRule="exact"/>
              <w:rPr>
                <w:sz w:val="16"/>
                <w:szCs w:val="16"/>
              </w:rPr>
            </w:pPr>
          </w:p>
          <w:p w:rsidR="007A57AB" w:rsidRDefault="00D96CED">
            <w:pPr>
              <w:ind w:left="1139" w:right="123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w w:val="117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  <w:w w:val="117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w w:val="98"/>
                <w:sz w:val="24"/>
                <w:szCs w:val="24"/>
              </w:rPr>
              <w:t>stitute</w:t>
            </w:r>
          </w:p>
        </w:tc>
        <w:tc>
          <w:tcPr>
            <w:tcW w:w="1261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</w:tcPr>
          <w:p w:rsidR="007A57AB" w:rsidRDefault="00D96CED">
            <w:pPr>
              <w:spacing w:before="5" w:line="259" w:lineRule="auto"/>
              <w:ind w:left="261" w:right="17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ar </w:t>
            </w:r>
            <w:r>
              <w:rPr>
                <w:rFonts w:ascii="Calibri" w:eastAsia="Calibri" w:hAnsi="Calibri" w:cs="Calibri"/>
                <w:b/>
                <w:spacing w:val="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of </w:t>
            </w:r>
            <w:r>
              <w:rPr>
                <w:rFonts w:ascii="Calibri" w:eastAsia="Calibri" w:hAnsi="Calibri" w:cs="Calibri"/>
                <w:b/>
                <w:spacing w:val="1"/>
                <w:w w:val="103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b/>
                <w:w w:val="101"/>
                <w:sz w:val="24"/>
                <w:szCs w:val="24"/>
              </w:rPr>
              <w:t>ass</w:t>
            </w:r>
            <w:r>
              <w:rPr>
                <w:rFonts w:ascii="Calibri" w:eastAsia="Calibri" w:hAnsi="Calibri" w:cs="Calibri"/>
                <w:b/>
                <w:spacing w:val="1"/>
                <w:w w:val="10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  <w:w w:val="103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w w:val="105"/>
                <w:sz w:val="24"/>
                <w:szCs w:val="24"/>
              </w:rPr>
              <w:t>g</w:t>
            </w:r>
          </w:p>
        </w:tc>
        <w:tc>
          <w:tcPr>
            <w:tcW w:w="1620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</w:tcPr>
          <w:p w:rsidR="007A57AB" w:rsidRDefault="00D96CED">
            <w:pPr>
              <w:spacing w:before="5" w:line="259" w:lineRule="auto"/>
              <w:ind w:left="357" w:right="232" w:hanging="22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w w:val="10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b/>
                <w:spacing w:val="-1"/>
                <w:w w:val="10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spacing w:val="-1"/>
                <w:w w:val="125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spacing w:val="1"/>
                <w:w w:val="106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w w:val="88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w w:val="103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w w:val="97"/>
                <w:sz w:val="24"/>
                <w:szCs w:val="24"/>
              </w:rPr>
              <w:t>tag</w:t>
            </w:r>
            <w:r>
              <w:rPr>
                <w:rFonts w:ascii="Calibri" w:eastAsia="Calibri" w:hAnsi="Calibri" w:cs="Calibri"/>
                <w:b/>
                <w:spacing w:val="-2"/>
                <w:w w:val="97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w w:val="64"/>
                <w:sz w:val="24"/>
                <w:szCs w:val="24"/>
              </w:rPr>
              <w:t xml:space="preserve">/ </w:t>
            </w:r>
            <w:r>
              <w:rPr>
                <w:rFonts w:ascii="Calibri" w:eastAsia="Calibri" w:hAnsi="Calibri" w:cs="Calibri"/>
                <w:b/>
                <w:spacing w:val="-1"/>
                <w:w w:val="136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pacing w:val="-2"/>
                <w:w w:val="122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b/>
                <w:spacing w:val="-3"/>
                <w:w w:val="114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b/>
                <w:w w:val="119"/>
                <w:sz w:val="24"/>
                <w:szCs w:val="24"/>
              </w:rPr>
              <w:t>A</w:t>
            </w:r>
          </w:p>
        </w:tc>
      </w:tr>
      <w:tr w:rsidR="007A57AB">
        <w:trPr>
          <w:trHeight w:hRule="exact" w:val="854"/>
        </w:trPr>
        <w:tc>
          <w:tcPr>
            <w:tcW w:w="1786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</w:tcPr>
          <w:p w:rsidR="007A57AB" w:rsidRDefault="00D96CED">
            <w:pPr>
              <w:spacing w:before="5" w:line="275" w:lineRule="auto"/>
              <w:ind w:left="345" w:right="268" w:firstLine="34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B</w:t>
            </w:r>
            <w:r>
              <w:rPr>
                <w:sz w:val="24"/>
                <w:szCs w:val="24"/>
              </w:rPr>
              <w:t>.E. M</w:t>
            </w:r>
            <w:r>
              <w:rPr>
                <w:spacing w:val="-1"/>
                <w:sz w:val="24"/>
                <w:szCs w:val="24"/>
              </w:rPr>
              <w:t>ec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ni</w:t>
            </w:r>
            <w:r>
              <w:rPr>
                <w:spacing w:val="2"/>
                <w:sz w:val="24"/>
                <w:szCs w:val="24"/>
              </w:rPr>
              <w:t>c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</w:p>
        </w:tc>
        <w:tc>
          <w:tcPr>
            <w:tcW w:w="1421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</w:tcPr>
          <w:p w:rsidR="007A57AB" w:rsidRDefault="007A57AB">
            <w:pPr>
              <w:spacing w:before="4" w:line="160" w:lineRule="exact"/>
              <w:rPr>
                <w:sz w:val="16"/>
                <w:szCs w:val="16"/>
              </w:rPr>
            </w:pPr>
          </w:p>
          <w:p w:rsidR="007A57AB" w:rsidRDefault="00D96CED">
            <w:pPr>
              <w:ind w:left="38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G.</w:t>
            </w:r>
            <w:r>
              <w:rPr>
                <w:spacing w:val="-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.U.</w:t>
            </w:r>
          </w:p>
        </w:tc>
        <w:tc>
          <w:tcPr>
            <w:tcW w:w="3327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</w:tcPr>
          <w:p w:rsidR="007A57AB" w:rsidRDefault="00D96CED">
            <w:pPr>
              <w:spacing w:before="5"/>
              <w:ind w:left="2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Govt. </w:t>
            </w:r>
            <w:proofErr w:type="spellStart"/>
            <w:r>
              <w:rPr>
                <w:sz w:val="24"/>
                <w:szCs w:val="24"/>
              </w:rPr>
              <w:t>Eng</w:t>
            </w:r>
            <w:r>
              <w:rPr>
                <w:spacing w:val="-3"/>
                <w:sz w:val="24"/>
                <w:szCs w:val="24"/>
              </w:rPr>
              <w:t>g</w:t>
            </w:r>
            <w:proofErr w:type="spellEnd"/>
            <w:r>
              <w:rPr>
                <w:sz w:val="24"/>
                <w:szCs w:val="24"/>
              </w:rPr>
              <w:t>. Col</w:t>
            </w:r>
            <w:r>
              <w:rPr>
                <w:spacing w:val="1"/>
                <w:sz w:val="24"/>
                <w:szCs w:val="24"/>
              </w:rPr>
              <w:t>le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lsad</w:t>
            </w:r>
            <w:proofErr w:type="spellEnd"/>
          </w:p>
        </w:tc>
        <w:tc>
          <w:tcPr>
            <w:tcW w:w="1261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</w:tcPr>
          <w:p w:rsidR="007A57AB" w:rsidRDefault="007A57AB">
            <w:pPr>
              <w:spacing w:before="4" w:line="160" w:lineRule="exact"/>
              <w:rPr>
                <w:sz w:val="16"/>
                <w:szCs w:val="16"/>
              </w:rPr>
            </w:pPr>
          </w:p>
          <w:p w:rsidR="007A57AB" w:rsidRDefault="00D96CED">
            <w:pPr>
              <w:ind w:left="4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</w:t>
            </w:r>
          </w:p>
        </w:tc>
        <w:tc>
          <w:tcPr>
            <w:tcW w:w="1620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</w:tcPr>
          <w:p w:rsidR="007A57AB" w:rsidRDefault="007A57AB">
            <w:pPr>
              <w:spacing w:before="4" w:line="160" w:lineRule="exact"/>
              <w:rPr>
                <w:sz w:val="16"/>
                <w:szCs w:val="16"/>
              </w:rPr>
            </w:pPr>
          </w:p>
          <w:p w:rsidR="007A57AB" w:rsidRDefault="00D96CED">
            <w:pPr>
              <w:ind w:left="12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7.70(CGPA)</w:t>
            </w:r>
          </w:p>
        </w:tc>
      </w:tr>
      <w:tr w:rsidR="007A57AB">
        <w:trPr>
          <w:trHeight w:hRule="exact" w:val="854"/>
        </w:trPr>
        <w:tc>
          <w:tcPr>
            <w:tcW w:w="1786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</w:tcPr>
          <w:p w:rsidR="007A57AB" w:rsidRDefault="007A57AB">
            <w:pPr>
              <w:spacing w:before="4" w:line="160" w:lineRule="exact"/>
              <w:rPr>
                <w:sz w:val="16"/>
                <w:szCs w:val="16"/>
              </w:rPr>
            </w:pPr>
          </w:p>
          <w:p w:rsidR="007A57AB" w:rsidRDefault="00D96CED">
            <w:pPr>
              <w:ind w:left="633" w:right="59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HSC</w:t>
            </w:r>
          </w:p>
        </w:tc>
        <w:tc>
          <w:tcPr>
            <w:tcW w:w="1421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</w:tcPr>
          <w:p w:rsidR="007A57AB" w:rsidRDefault="007A57AB">
            <w:pPr>
              <w:spacing w:before="16" w:line="220" w:lineRule="exact"/>
              <w:rPr>
                <w:sz w:val="22"/>
                <w:szCs w:val="22"/>
              </w:rPr>
            </w:pPr>
          </w:p>
          <w:p w:rsidR="007A57AB" w:rsidRDefault="00D96CED">
            <w:pPr>
              <w:ind w:left="4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GSEB</w:t>
            </w:r>
          </w:p>
        </w:tc>
        <w:tc>
          <w:tcPr>
            <w:tcW w:w="3327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</w:tcPr>
          <w:p w:rsidR="007A57AB" w:rsidRDefault="00D96CED">
            <w:pPr>
              <w:spacing w:before="5"/>
              <w:ind w:left="121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 xml:space="preserve">.C. </w:t>
            </w:r>
            <w:r>
              <w:rPr>
                <w:spacing w:val="2"/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ndhi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Hi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ho</w:t>
            </w:r>
            <w:r>
              <w:rPr>
                <w:spacing w:val="2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 xml:space="preserve">l , </w:t>
            </w:r>
            <w:proofErr w:type="spellStart"/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ur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</w:t>
            </w:r>
            <w:proofErr w:type="spellEnd"/>
          </w:p>
        </w:tc>
        <w:tc>
          <w:tcPr>
            <w:tcW w:w="1261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</w:tcPr>
          <w:p w:rsidR="007A57AB" w:rsidRDefault="007A57AB">
            <w:pPr>
              <w:spacing w:before="4" w:line="160" w:lineRule="exact"/>
              <w:rPr>
                <w:sz w:val="16"/>
                <w:szCs w:val="16"/>
              </w:rPr>
            </w:pPr>
          </w:p>
          <w:p w:rsidR="007A57AB" w:rsidRDefault="00D96CED">
            <w:pPr>
              <w:ind w:left="4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2013</w:t>
            </w:r>
          </w:p>
        </w:tc>
        <w:tc>
          <w:tcPr>
            <w:tcW w:w="1620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</w:tcPr>
          <w:p w:rsidR="007A57AB" w:rsidRDefault="007A57AB">
            <w:pPr>
              <w:spacing w:before="4" w:line="160" w:lineRule="exact"/>
              <w:rPr>
                <w:sz w:val="16"/>
                <w:szCs w:val="16"/>
              </w:rPr>
            </w:pPr>
          </w:p>
          <w:p w:rsidR="007A57AB" w:rsidRDefault="00D96CED">
            <w:pPr>
              <w:ind w:left="3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70.46%</w:t>
            </w:r>
          </w:p>
        </w:tc>
      </w:tr>
      <w:tr w:rsidR="007A57AB">
        <w:trPr>
          <w:trHeight w:hRule="exact" w:val="866"/>
        </w:trPr>
        <w:tc>
          <w:tcPr>
            <w:tcW w:w="1786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</w:tcPr>
          <w:p w:rsidR="007A57AB" w:rsidRDefault="007A57AB">
            <w:pPr>
              <w:spacing w:before="9" w:line="160" w:lineRule="exact"/>
              <w:rPr>
                <w:sz w:val="16"/>
                <w:szCs w:val="16"/>
              </w:rPr>
            </w:pPr>
          </w:p>
          <w:p w:rsidR="007A57AB" w:rsidRDefault="00D96CED">
            <w:pPr>
              <w:ind w:left="652" w:right="614"/>
              <w:jc w:val="center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SSC</w:t>
            </w:r>
          </w:p>
        </w:tc>
        <w:tc>
          <w:tcPr>
            <w:tcW w:w="1421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</w:tcPr>
          <w:p w:rsidR="007A57AB" w:rsidRDefault="007A57AB">
            <w:pPr>
              <w:spacing w:before="3" w:line="240" w:lineRule="exact"/>
              <w:rPr>
                <w:sz w:val="24"/>
                <w:szCs w:val="24"/>
              </w:rPr>
            </w:pPr>
          </w:p>
          <w:p w:rsidR="007A57AB" w:rsidRDefault="00D96CED">
            <w:pPr>
              <w:ind w:left="4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GSEB</w:t>
            </w:r>
          </w:p>
        </w:tc>
        <w:tc>
          <w:tcPr>
            <w:tcW w:w="3327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</w:tcPr>
          <w:p w:rsidR="007A57AB" w:rsidRDefault="00D96CED">
            <w:pPr>
              <w:spacing w:before="7"/>
              <w:ind w:left="119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sturba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Vid</w:t>
            </w:r>
            <w:r>
              <w:rPr>
                <w:spacing w:val="5"/>
                <w:sz w:val="24"/>
                <w:szCs w:val="24"/>
              </w:rPr>
              <w:t>h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2"/>
                <w:sz w:val="24"/>
                <w:szCs w:val="24"/>
              </w:rPr>
              <w:t>h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v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ur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</w:t>
            </w:r>
            <w:proofErr w:type="spellEnd"/>
          </w:p>
        </w:tc>
        <w:tc>
          <w:tcPr>
            <w:tcW w:w="1261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</w:tcPr>
          <w:p w:rsidR="007A57AB" w:rsidRDefault="007A57AB">
            <w:pPr>
              <w:spacing w:before="9" w:line="160" w:lineRule="exact"/>
              <w:rPr>
                <w:sz w:val="16"/>
                <w:szCs w:val="16"/>
              </w:rPr>
            </w:pPr>
          </w:p>
          <w:p w:rsidR="007A57AB" w:rsidRDefault="00D96CED">
            <w:pPr>
              <w:ind w:left="4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2011</w:t>
            </w:r>
          </w:p>
        </w:tc>
        <w:tc>
          <w:tcPr>
            <w:tcW w:w="1620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</w:tcPr>
          <w:p w:rsidR="007A57AB" w:rsidRDefault="007A57AB">
            <w:pPr>
              <w:spacing w:before="9" w:line="160" w:lineRule="exact"/>
              <w:rPr>
                <w:sz w:val="16"/>
                <w:szCs w:val="16"/>
              </w:rPr>
            </w:pPr>
          </w:p>
          <w:p w:rsidR="007A57AB" w:rsidRDefault="00D96CED">
            <w:pPr>
              <w:ind w:left="36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81.20%</w:t>
            </w:r>
          </w:p>
        </w:tc>
      </w:tr>
    </w:tbl>
    <w:p w:rsidR="007A57AB" w:rsidRDefault="007A57AB">
      <w:pPr>
        <w:spacing w:before="11" w:line="240" w:lineRule="exact"/>
        <w:rPr>
          <w:sz w:val="24"/>
          <w:szCs w:val="24"/>
        </w:rPr>
      </w:pPr>
    </w:p>
    <w:p w:rsidR="007A57AB" w:rsidRDefault="00D96CED">
      <w:pPr>
        <w:tabs>
          <w:tab w:val="left" w:pos="9760"/>
        </w:tabs>
        <w:spacing w:before="24"/>
        <w:ind w:left="18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w w:val="110"/>
          <w:sz w:val="24"/>
          <w:szCs w:val="24"/>
          <w:highlight w:val="lightGray"/>
        </w:rPr>
        <w:t xml:space="preserve"> </w:t>
      </w:r>
      <w:r>
        <w:rPr>
          <w:rFonts w:ascii="Calibri" w:eastAsia="Calibri" w:hAnsi="Calibri" w:cs="Calibri"/>
          <w:b/>
          <w:spacing w:val="6"/>
          <w:sz w:val="24"/>
          <w:szCs w:val="24"/>
          <w:highlight w:val="lightGray"/>
        </w:rPr>
        <w:t xml:space="preserve"> </w:t>
      </w:r>
      <w:r>
        <w:rPr>
          <w:rFonts w:ascii="Calibri" w:eastAsia="Calibri" w:hAnsi="Calibri" w:cs="Calibri"/>
          <w:b/>
          <w:w w:val="117"/>
          <w:sz w:val="24"/>
          <w:szCs w:val="24"/>
          <w:highlight w:val="lightGray"/>
        </w:rPr>
        <w:t>I</w:t>
      </w:r>
      <w:r>
        <w:rPr>
          <w:rFonts w:ascii="Calibri" w:eastAsia="Calibri" w:hAnsi="Calibri" w:cs="Calibri"/>
          <w:b/>
          <w:spacing w:val="1"/>
          <w:w w:val="117"/>
          <w:sz w:val="24"/>
          <w:szCs w:val="24"/>
          <w:highlight w:val="lightGray"/>
        </w:rPr>
        <w:t>n</w:t>
      </w:r>
      <w:r>
        <w:rPr>
          <w:rFonts w:ascii="Calibri" w:eastAsia="Calibri" w:hAnsi="Calibri" w:cs="Calibri"/>
          <w:b/>
          <w:spacing w:val="1"/>
          <w:w w:val="103"/>
          <w:sz w:val="24"/>
          <w:szCs w:val="24"/>
          <w:highlight w:val="lightGray"/>
        </w:rPr>
        <w:t>du</w:t>
      </w:r>
      <w:r>
        <w:rPr>
          <w:rFonts w:ascii="Calibri" w:eastAsia="Calibri" w:hAnsi="Calibri" w:cs="Calibri"/>
          <w:b/>
          <w:w w:val="106"/>
          <w:sz w:val="24"/>
          <w:szCs w:val="24"/>
          <w:highlight w:val="lightGray"/>
        </w:rPr>
        <w:t>st</w:t>
      </w:r>
      <w:r>
        <w:rPr>
          <w:rFonts w:ascii="Calibri" w:eastAsia="Calibri" w:hAnsi="Calibri" w:cs="Calibri"/>
          <w:b/>
          <w:spacing w:val="-1"/>
          <w:w w:val="106"/>
          <w:sz w:val="24"/>
          <w:szCs w:val="24"/>
          <w:highlight w:val="lightGray"/>
        </w:rPr>
        <w:t>r</w:t>
      </w:r>
      <w:r>
        <w:rPr>
          <w:rFonts w:ascii="Calibri" w:eastAsia="Calibri" w:hAnsi="Calibri" w:cs="Calibri"/>
          <w:b/>
          <w:spacing w:val="-2"/>
          <w:w w:val="113"/>
          <w:sz w:val="24"/>
          <w:szCs w:val="24"/>
          <w:highlight w:val="lightGray"/>
        </w:rPr>
        <w:t>i</w:t>
      </w:r>
      <w:r>
        <w:rPr>
          <w:rFonts w:ascii="Calibri" w:eastAsia="Calibri" w:hAnsi="Calibri" w:cs="Calibri"/>
          <w:b/>
          <w:w w:val="105"/>
          <w:sz w:val="24"/>
          <w:szCs w:val="24"/>
          <w:highlight w:val="lightGray"/>
        </w:rPr>
        <w:t>al</w:t>
      </w:r>
      <w:r>
        <w:rPr>
          <w:rFonts w:ascii="Calibri" w:eastAsia="Calibri" w:hAnsi="Calibri" w:cs="Calibri"/>
          <w:b/>
          <w:w w:val="110"/>
          <w:sz w:val="24"/>
          <w:szCs w:val="24"/>
          <w:highlight w:val="lightGray"/>
        </w:rPr>
        <w:t xml:space="preserve"> </w:t>
      </w:r>
      <w:r>
        <w:rPr>
          <w:rFonts w:ascii="Calibri" w:eastAsia="Calibri" w:hAnsi="Calibri" w:cs="Calibri"/>
          <w:b/>
          <w:w w:val="108"/>
          <w:sz w:val="24"/>
          <w:szCs w:val="24"/>
          <w:highlight w:val="lightGray"/>
        </w:rPr>
        <w:t>v</w:t>
      </w:r>
      <w:r>
        <w:rPr>
          <w:rFonts w:ascii="Calibri" w:eastAsia="Calibri" w:hAnsi="Calibri" w:cs="Calibri"/>
          <w:b/>
          <w:spacing w:val="1"/>
          <w:w w:val="108"/>
          <w:sz w:val="24"/>
          <w:szCs w:val="24"/>
          <w:highlight w:val="lightGray"/>
        </w:rPr>
        <w:t>i</w:t>
      </w:r>
      <w:r>
        <w:rPr>
          <w:rFonts w:ascii="Calibri" w:eastAsia="Calibri" w:hAnsi="Calibri" w:cs="Calibri"/>
          <w:b/>
          <w:sz w:val="24"/>
          <w:szCs w:val="24"/>
          <w:highlight w:val="lightGray"/>
        </w:rPr>
        <w:t>sits</w:t>
      </w:r>
      <w:r>
        <w:rPr>
          <w:rFonts w:ascii="Calibri" w:eastAsia="Calibri" w:hAnsi="Calibri" w:cs="Calibri"/>
          <w:b/>
          <w:w w:val="110"/>
          <w:sz w:val="24"/>
          <w:szCs w:val="24"/>
          <w:highlight w:val="lightGray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  <w:highlight w:val="lightGray"/>
        </w:rPr>
        <w:tab/>
      </w:r>
    </w:p>
    <w:p w:rsidR="007A57AB" w:rsidRDefault="007A57AB">
      <w:pPr>
        <w:spacing w:before="8" w:line="140" w:lineRule="exact"/>
        <w:rPr>
          <w:sz w:val="14"/>
          <w:szCs w:val="14"/>
        </w:rPr>
      </w:pPr>
    </w:p>
    <w:p w:rsidR="007A57AB" w:rsidRDefault="00D96CED">
      <w:pPr>
        <w:ind w:left="1140"/>
        <w:rPr>
          <w:sz w:val="24"/>
          <w:szCs w:val="24"/>
        </w:rPr>
      </w:pPr>
      <w:r>
        <w:rPr>
          <w:sz w:val="24"/>
          <w:szCs w:val="24"/>
        </w:rPr>
        <w:t xml:space="preserve">•  </w:t>
      </w:r>
      <w:r>
        <w:rPr>
          <w:spacing w:val="9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pacing w:val="2"/>
          <w:sz w:val="24"/>
          <w:szCs w:val="24"/>
        </w:rPr>
        <w:t>nd</w:t>
      </w:r>
      <w:r>
        <w:rPr>
          <w:sz w:val="24"/>
          <w:szCs w:val="24"/>
        </w:rPr>
        <w:t>o</w:t>
      </w:r>
      <w:r>
        <w:rPr>
          <w:spacing w:val="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G</w:t>
      </w:r>
      <w:r>
        <w:rPr>
          <w:spacing w:val="1"/>
          <w:sz w:val="24"/>
          <w:szCs w:val="24"/>
        </w:rPr>
        <w:t>er</w:t>
      </w:r>
      <w:r>
        <w:rPr>
          <w:spacing w:val="3"/>
          <w:sz w:val="24"/>
          <w:szCs w:val="24"/>
        </w:rPr>
        <w:t>m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Too</w:t>
      </w:r>
      <w:r>
        <w:rPr>
          <w:sz w:val="24"/>
          <w:szCs w:val="24"/>
        </w:rPr>
        <w:t>l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Ro</w:t>
      </w:r>
      <w:r>
        <w:rPr>
          <w:spacing w:val="2"/>
          <w:sz w:val="24"/>
          <w:szCs w:val="24"/>
        </w:rPr>
        <w:t>o</w:t>
      </w:r>
      <w:r>
        <w:rPr>
          <w:spacing w:val="3"/>
          <w:sz w:val="24"/>
          <w:szCs w:val="24"/>
        </w:rPr>
        <w:t>m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Ah</w:t>
      </w:r>
      <w:r>
        <w:rPr>
          <w:spacing w:val="3"/>
          <w:sz w:val="24"/>
          <w:szCs w:val="24"/>
        </w:rPr>
        <w:t>m</w:t>
      </w:r>
      <w:r>
        <w:rPr>
          <w:spacing w:val="1"/>
          <w:sz w:val="24"/>
          <w:szCs w:val="24"/>
        </w:rPr>
        <w:t>e</w:t>
      </w:r>
      <w:r>
        <w:rPr>
          <w:spacing w:val="2"/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d</w:t>
      </w:r>
      <w:proofErr w:type="spellEnd"/>
    </w:p>
    <w:p w:rsidR="007A57AB" w:rsidRDefault="00D96CED">
      <w:pPr>
        <w:spacing w:before="48"/>
        <w:ind w:left="1196"/>
        <w:rPr>
          <w:sz w:val="24"/>
          <w:szCs w:val="24"/>
        </w:rPr>
      </w:pPr>
      <w:r>
        <w:rPr>
          <w:sz w:val="24"/>
          <w:szCs w:val="24"/>
        </w:rPr>
        <w:t xml:space="preserve">•  </w:t>
      </w:r>
      <w:r>
        <w:rPr>
          <w:spacing w:val="9"/>
          <w:sz w:val="24"/>
          <w:szCs w:val="24"/>
        </w:rPr>
        <w:t xml:space="preserve"> </w:t>
      </w:r>
      <w:proofErr w:type="spellStart"/>
      <w:r>
        <w:rPr>
          <w:spacing w:val="3"/>
          <w:sz w:val="24"/>
          <w:szCs w:val="24"/>
        </w:rPr>
        <w:t>S</w:t>
      </w:r>
      <w:r>
        <w:rPr>
          <w:spacing w:val="1"/>
          <w:sz w:val="24"/>
          <w:szCs w:val="24"/>
        </w:rPr>
        <w:t>ar</w:t>
      </w:r>
      <w:r>
        <w:rPr>
          <w:spacing w:val="2"/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pacing w:val="3"/>
          <w:sz w:val="24"/>
          <w:szCs w:val="24"/>
        </w:rPr>
        <w:t>S</w:t>
      </w:r>
      <w:r>
        <w:rPr>
          <w:spacing w:val="1"/>
          <w:sz w:val="24"/>
          <w:szCs w:val="24"/>
        </w:rPr>
        <w:t>ar</w:t>
      </w:r>
      <w:r>
        <w:rPr>
          <w:spacing w:val="2"/>
          <w:sz w:val="24"/>
          <w:szCs w:val="24"/>
        </w:rPr>
        <w:t>ov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proofErr w:type="spellEnd"/>
      <w:r>
        <w:rPr>
          <w:spacing w:val="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m,</w:t>
      </w:r>
      <w:r>
        <w:rPr>
          <w:spacing w:val="3"/>
          <w:sz w:val="24"/>
          <w:szCs w:val="24"/>
        </w:rPr>
        <w:t xml:space="preserve"> </w:t>
      </w:r>
      <w:proofErr w:type="spellStart"/>
      <w:proofErr w:type="gramStart"/>
      <w:r>
        <w:rPr>
          <w:spacing w:val="2"/>
          <w:sz w:val="24"/>
          <w:szCs w:val="24"/>
        </w:rPr>
        <w:t>N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v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pacing w:val="3"/>
          <w:sz w:val="24"/>
          <w:szCs w:val="24"/>
        </w:rPr>
        <w:t>m</w:t>
      </w:r>
      <w:proofErr w:type="spellEnd"/>
      <w:r>
        <w:rPr>
          <w:spacing w:val="1"/>
          <w:sz w:val="24"/>
          <w:szCs w:val="24"/>
        </w:rPr>
        <w:t>(</w:t>
      </w:r>
      <w:proofErr w:type="spellStart"/>
      <w:proofErr w:type="gramEnd"/>
      <w:r>
        <w:rPr>
          <w:spacing w:val="3"/>
          <w:sz w:val="24"/>
          <w:szCs w:val="24"/>
        </w:rPr>
        <w:t>R</w:t>
      </w:r>
      <w:r>
        <w:rPr>
          <w:spacing w:val="1"/>
          <w:sz w:val="24"/>
          <w:szCs w:val="24"/>
        </w:rPr>
        <w:t>a</w:t>
      </w:r>
      <w:r>
        <w:rPr>
          <w:spacing w:val="3"/>
          <w:sz w:val="24"/>
          <w:szCs w:val="24"/>
        </w:rPr>
        <w:t>j</w:t>
      </w:r>
      <w:r>
        <w:rPr>
          <w:spacing w:val="2"/>
          <w:sz w:val="24"/>
          <w:szCs w:val="24"/>
        </w:rPr>
        <w:t>p</w:t>
      </w:r>
      <w:r>
        <w:rPr>
          <w:spacing w:val="3"/>
          <w:sz w:val="24"/>
          <w:szCs w:val="24"/>
        </w:rPr>
        <w:t>i</w:t>
      </w:r>
      <w:r>
        <w:rPr>
          <w:spacing w:val="2"/>
          <w:sz w:val="24"/>
          <w:szCs w:val="24"/>
        </w:rPr>
        <w:t>p</w:t>
      </w:r>
      <w:r>
        <w:rPr>
          <w:spacing w:val="3"/>
          <w:sz w:val="24"/>
          <w:szCs w:val="24"/>
        </w:rPr>
        <w:t>l</w:t>
      </w:r>
      <w:r>
        <w:rPr>
          <w:spacing w:val="1"/>
          <w:sz w:val="24"/>
          <w:szCs w:val="24"/>
        </w:rPr>
        <w:t>a</w:t>
      </w:r>
      <w:proofErr w:type="spellEnd"/>
      <w:r>
        <w:rPr>
          <w:sz w:val="24"/>
          <w:szCs w:val="24"/>
        </w:rPr>
        <w:t>)</w:t>
      </w:r>
    </w:p>
    <w:p w:rsidR="007A57AB" w:rsidRDefault="00D96CED">
      <w:pPr>
        <w:spacing w:before="62"/>
        <w:ind w:left="1140"/>
        <w:rPr>
          <w:sz w:val="24"/>
          <w:szCs w:val="24"/>
        </w:rPr>
      </w:pPr>
      <w:r>
        <w:rPr>
          <w:sz w:val="24"/>
          <w:szCs w:val="24"/>
        </w:rPr>
        <w:t xml:space="preserve">•  </w:t>
      </w:r>
      <w:r>
        <w:rPr>
          <w:spacing w:val="9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k</w:t>
      </w:r>
      <w:r>
        <w:rPr>
          <w:spacing w:val="1"/>
          <w:sz w:val="24"/>
          <w:szCs w:val="24"/>
        </w:rPr>
        <w:t>ra</w:t>
      </w:r>
      <w:r>
        <w:rPr>
          <w:spacing w:val="2"/>
          <w:sz w:val="24"/>
          <w:szCs w:val="24"/>
        </w:rPr>
        <w:t>p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proofErr w:type="spellEnd"/>
      <w:r>
        <w:rPr>
          <w:spacing w:val="7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A</w:t>
      </w:r>
      <w:r>
        <w:rPr>
          <w:spacing w:val="3"/>
          <w:sz w:val="24"/>
          <w:szCs w:val="24"/>
        </w:rPr>
        <w:t>t</w:t>
      </w:r>
      <w:r>
        <w:rPr>
          <w:spacing w:val="2"/>
          <w:sz w:val="24"/>
          <w:szCs w:val="24"/>
        </w:rPr>
        <w:t>o</w:t>
      </w:r>
      <w:r>
        <w:rPr>
          <w:spacing w:val="3"/>
          <w:sz w:val="24"/>
          <w:szCs w:val="24"/>
        </w:rPr>
        <w:t>mi</w:t>
      </w:r>
      <w:r>
        <w:rPr>
          <w:sz w:val="24"/>
          <w:szCs w:val="24"/>
        </w:rPr>
        <w:t>c</w:t>
      </w:r>
      <w:r>
        <w:rPr>
          <w:spacing w:val="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P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w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St</w:t>
      </w:r>
      <w:r>
        <w:rPr>
          <w:spacing w:val="1"/>
          <w:sz w:val="24"/>
          <w:szCs w:val="24"/>
        </w:rPr>
        <w:t>a</w:t>
      </w:r>
      <w:r>
        <w:rPr>
          <w:spacing w:val="3"/>
          <w:sz w:val="24"/>
          <w:szCs w:val="24"/>
        </w:rPr>
        <w:t>ti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S</w:t>
      </w:r>
      <w:r>
        <w:rPr>
          <w:spacing w:val="2"/>
          <w:sz w:val="24"/>
          <w:szCs w:val="24"/>
        </w:rPr>
        <w:t>u</w:t>
      </w:r>
      <w:r>
        <w:rPr>
          <w:spacing w:val="1"/>
          <w:sz w:val="24"/>
          <w:szCs w:val="24"/>
        </w:rPr>
        <w:t>ra</w:t>
      </w:r>
      <w:r>
        <w:rPr>
          <w:sz w:val="24"/>
          <w:szCs w:val="24"/>
        </w:rPr>
        <w:t>t</w:t>
      </w:r>
      <w:proofErr w:type="spellEnd"/>
    </w:p>
    <w:p w:rsidR="007A57AB" w:rsidRDefault="007A57AB">
      <w:pPr>
        <w:spacing w:line="100" w:lineRule="exact"/>
        <w:rPr>
          <w:sz w:val="10"/>
          <w:szCs w:val="10"/>
        </w:rPr>
      </w:pPr>
    </w:p>
    <w:p w:rsidR="007A57AB" w:rsidRDefault="007A57AB">
      <w:pPr>
        <w:spacing w:line="200" w:lineRule="exact"/>
      </w:pPr>
    </w:p>
    <w:p w:rsidR="007A57AB" w:rsidRDefault="00D96CED">
      <w:pPr>
        <w:tabs>
          <w:tab w:val="left" w:pos="9660"/>
        </w:tabs>
        <w:ind w:left="75" w:right="311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w w:val="110"/>
          <w:sz w:val="24"/>
          <w:szCs w:val="24"/>
          <w:highlight w:val="lightGray"/>
        </w:rPr>
        <w:t xml:space="preserve"> </w:t>
      </w:r>
      <w:r>
        <w:rPr>
          <w:rFonts w:ascii="Calibri" w:eastAsia="Calibri" w:hAnsi="Calibri" w:cs="Calibri"/>
          <w:b/>
          <w:spacing w:val="13"/>
          <w:sz w:val="24"/>
          <w:szCs w:val="24"/>
          <w:highlight w:val="lightGray"/>
        </w:rPr>
        <w:t xml:space="preserve"> </w:t>
      </w:r>
      <w:proofErr w:type="gramStart"/>
      <w:r>
        <w:rPr>
          <w:rFonts w:ascii="Calibri" w:eastAsia="Calibri" w:hAnsi="Calibri" w:cs="Calibri"/>
          <w:b/>
          <w:w w:val="118"/>
          <w:sz w:val="24"/>
          <w:szCs w:val="24"/>
          <w:highlight w:val="lightGray"/>
        </w:rPr>
        <w:t>P</w:t>
      </w:r>
      <w:r>
        <w:rPr>
          <w:rFonts w:ascii="Calibri" w:eastAsia="Calibri" w:hAnsi="Calibri" w:cs="Calibri"/>
          <w:b/>
          <w:spacing w:val="-1"/>
          <w:w w:val="118"/>
          <w:sz w:val="24"/>
          <w:szCs w:val="24"/>
          <w:highlight w:val="lightGray"/>
        </w:rPr>
        <w:t>r</w:t>
      </w:r>
      <w:r>
        <w:rPr>
          <w:rFonts w:ascii="Calibri" w:eastAsia="Calibri" w:hAnsi="Calibri" w:cs="Calibri"/>
          <w:b/>
          <w:w w:val="98"/>
          <w:sz w:val="24"/>
          <w:szCs w:val="24"/>
          <w:highlight w:val="lightGray"/>
        </w:rPr>
        <w:t>oj</w:t>
      </w:r>
      <w:r>
        <w:rPr>
          <w:rFonts w:ascii="Calibri" w:eastAsia="Calibri" w:hAnsi="Calibri" w:cs="Calibri"/>
          <w:b/>
          <w:spacing w:val="1"/>
          <w:w w:val="98"/>
          <w:sz w:val="24"/>
          <w:szCs w:val="24"/>
          <w:highlight w:val="lightGray"/>
        </w:rPr>
        <w:t>e</w:t>
      </w:r>
      <w:r>
        <w:rPr>
          <w:rFonts w:ascii="Calibri" w:eastAsia="Calibri" w:hAnsi="Calibri" w:cs="Calibri"/>
          <w:b/>
          <w:spacing w:val="-1"/>
          <w:w w:val="106"/>
          <w:sz w:val="24"/>
          <w:szCs w:val="24"/>
          <w:highlight w:val="lightGray"/>
        </w:rPr>
        <w:t>c</w:t>
      </w:r>
      <w:r>
        <w:rPr>
          <w:rFonts w:ascii="Calibri" w:eastAsia="Calibri" w:hAnsi="Calibri" w:cs="Calibri"/>
          <w:b/>
          <w:w w:val="96"/>
          <w:sz w:val="24"/>
          <w:szCs w:val="24"/>
          <w:highlight w:val="lightGray"/>
        </w:rPr>
        <w:t>t</w:t>
      </w:r>
      <w:r>
        <w:rPr>
          <w:rFonts w:ascii="Calibri" w:eastAsia="Calibri" w:hAnsi="Calibri" w:cs="Calibri"/>
          <w:b/>
          <w:w w:val="110"/>
          <w:sz w:val="24"/>
          <w:szCs w:val="24"/>
          <w:highlight w:val="lightGray"/>
        </w:rPr>
        <w:t xml:space="preserve"> </w:t>
      </w:r>
      <w:r>
        <w:rPr>
          <w:rFonts w:ascii="Calibri" w:eastAsia="Calibri" w:hAnsi="Calibri" w:cs="Calibri"/>
          <w:b/>
          <w:spacing w:val="6"/>
          <w:sz w:val="24"/>
          <w:szCs w:val="24"/>
          <w:highlight w:val="lightGray"/>
        </w:rPr>
        <w:t xml:space="preserve"> </w:t>
      </w:r>
      <w:r>
        <w:rPr>
          <w:rFonts w:ascii="Calibri" w:eastAsia="Calibri" w:hAnsi="Calibri" w:cs="Calibri"/>
          <w:b/>
          <w:spacing w:val="-1"/>
          <w:w w:val="107"/>
          <w:sz w:val="24"/>
          <w:szCs w:val="24"/>
          <w:highlight w:val="lightGray"/>
        </w:rPr>
        <w:t>(</w:t>
      </w:r>
      <w:proofErr w:type="gramEnd"/>
      <w:r>
        <w:rPr>
          <w:rFonts w:ascii="Calibri" w:eastAsia="Calibri" w:hAnsi="Calibri" w:cs="Calibri"/>
          <w:b/>
          <w:w w:val="107"/>
          <w:sz w:val="24"/>
          <w:szCs w:val="24"/>
          <w:highlight w:val="lightGray"/>
        </w:rPr>
        <w:t>Colle</w:t>
      </w:r>
      <w:r>
        <w:rPr>
          <w:rFonts w:ascii="Calibri" w:eastAsia="Calibri" w:hAnsi="Calibri" w:cs="Calibri"/>
          <w:b/>
          <w:spacing w:val="2"/>
          <w:w w:val="107"/>
          <w:sz w:val="24"/>
          <w:szCs w:val="24"/>
          <w:highlight w:val="lightGray"/>
        </w:rPr>
        <w:t>g</w:t>
      </w:r>
      <w:r>
        <w:rPr>
          <w:rFonts w:ascii="Calibri" w:eastAsia="Calibri" w:hAnsi="Calibri" w:cs="Calibri"/>
          <w:b/>
          <w:w w:val="88"/>
          <w:sz w:val="24"/>
          <w:szCs w:val="24"/>
          <w:highlight w:val="lightGray"/>
        </w:rPr>
        <w:t>e</w:t>
      </w:r>
      <w:r>
        <w:rPr>
          <w:rFonts w:ascii="Calibri" w:eastAsia="Calibri" w:hAnsi="Calibri" w:cs="Calibri"/>
          <w:b/>
          <w:spacing w:val="-1"/>
          <w:w w:val="110"/>
          <w:sz w:val="24"/>
          <w:szCs w:val="24"/>
          <w:highlight w:val="lightGray"/>
        </w:rPr>
        <w:t xml:space="preserve"> </w:t>
      </w:r>
      <w:r>
        <w:rPr>
          <w:rFonts w:ascii="Calibri" w:eastAsia="Calibri" w:hAnsi="Calibri" w:cs="Calibri"/>
          <w:b/>
          <w:spacing w:val="1"/>
          <w:w w:val="105"/>
          <w:sz w:val="24"/>
          <w:szCs w:val="24"/>
          <w:highlight w:val="lightGray"/>
        </w:rPr>
        <w:t>f</w:t>
      </w:r>
      <w:r>
        <w:rPr>
          <w:rFonts w:ascii="Calibri" w:eastAsia="Calibri" w:hAnsi="Calibri" w:cs="Calibri"/>
          <w:b/>
          <w:w w:val="106"/>
          <w:sz w:val="24"/>
          <w:szCs w:val="24"/>
          <w:highlight w:val="lightGray"/>
        </w:rPr>
        <w:t>i</w:t>
      </w:r>
      <w:r>
        <w:rPr>
          <w:rFonts w:ascii="Calibri" w:eastAsia="Calibri" w:hAnsi="Calibri" w:cs="Calibri"/>
          <w:b/>
          <w:spacing w:val="1"/>
          <w:w w:val="106"/>
          <w:sz w:val="24"/>
          <w:szCs w:val="24"/>
          <w:highlight w:val="lightGray"/>
        </w:rPr>
        <w:t>n</w:t>
      </w:r>
      <w:r>
        <w:rPr>
          <w:rFonts w:ascii="Calibri" w:eastAsia="Calibri" w:hAnsi="Calibri" w:cs="Calibri"/>
          <w:b/>
          <w:w w:val="105"/>
          <w:sz w:val="24"/>
          <w:szCs w:val="24"/>
          <w:highlight w:val="lightGray"/>
        </w:rPr>
        <w:t>al</w:t>
      </w:r>
      <w:r>
        <w:rPr>
          <w:rFonts w:ascii="Calibri" w:eastAsia="Calibri" w:hAnsi="Calibri" w:cs="Calibri"/>
          <w:b/>
          <w:w w:val="110"/>
          <w:sz w:val="24"/>
          <w:szCs w:val="24"/>
          <w:highlight w:val="lightGray"/>
        </w:rPr>
        <w:t xml:space="preserve"> </w:t>
      </w:r>
      <w:r>
        <w:rPr>
          <w:rFonts w:ascii="Calibri" w:eastAsia="Calibri" w:hAnsi="Calibri" w:cs="Calibri"/>
          <w:b/>
          <w:spacing w:val="-2"/>
          <w:w w:val="105"/>
          <w:sz w:val="24"/>
          <w:szCs w:val="24"/>
          <w:highlight w:val="lightGray"/>
        </w:rPr>
        <w:t>y</w:t>
      </w:r>
      <w:r>
        <w:rPr>
          <w:rFonts w:ascii="Calibri" w:eastAsia="Calibri" w:hAnsi="Calibri" w:cs="Calibri"/>
          <w:b/>
          <w:spacing w:val="-1"/>
          <w:w w:val="88"/>
          <w:sz w:val="24"/>
          <w:szCs w:val="24"/>
          <w:highlight w:val="lightGray"/>
        </w:rPr>
        <w:t>e</w:t>
      </w:r>
      <w:r>
        <w:rPr>
          <w:rFonts w:ascii="Calibri" w:eastAsia="Calibri" w:hAnsi="Calibri" w:cs="Calibri"/>
          <w:b/>
          <w:w w:val="111"/>
          <w:sz w:val="24"/>
          <w:szCs w:val="24"/>
          <w:highlight w:val="lightGray"/>
        </w:rPr>
        <w:t>ar</w:t>
      </w:r>
      <w:r>
        <w:rPr>
          <w:rFonts w:ascii="Calibri" w:eastAsia="Calibri" w:hAnsi="Calibri" w:cs="Calibri"/>
          <w:b/>
          <w:spacing w:val="-1"/>
          <w:w w:val="110"/>
          <w:sz w:val="24"/>
          <w:szCs w:val="24"/>
          <w:highlight w:val="lightGray"/>
        </w:rPr>
        <w:t xml:space="preserve"> </w:t>
      </w:r>
      <w:r>
        <w:rPr>
          <w:rFonts w:ascii="Calibri" w:eastAsia="Calibri" w:hAnsi="Calibri" w:cs="Calibri"/>
          <w:b/>
          <w:spacing w:val="1"/>
          <w:w w:val="103"/>
          <w:sz w:val="24"/>
          <w:szCs w:val="24"/>
          <w:highlight w:val="lightGray"/>
        </w:rPr>
        <w:t>p</w:t>
      </w:r>
      <w:r>
        <w:rPr>
          <w:rFonts w:ascii="Calibri" w:eastAsia="Calibri" w:hAnsi="Calibri" w:cs="Calibri"/>
          <w:b/>
          <w:spacing w:val="-1"/>
          <w:w w:val="125"/>
          <w:sz w:val="24"/>
          <w:szCs w:val="24"/>
          <w:highlight w:val="lightGray"/>
        </w:rPr>
        <w:t>r</w:t>
      </w:r>
      <w:r>
        <w:rPr>
          <w:rFonts w:ascii="Calibri" w:eastAsia="Calibri" w:hAnsi="Calibri" w:cs="Calibri"/>
          <w:b/>
          <w:w w:val="105"/>
          <w:sz w:val="24"/>
          <w:szCs w:val="24"/>
          <w:highlight w:val="lightGray"/>
        </w:rPr>
        <w:t>o</w:t>
      </w:r>
      <w:r>
        <w:rPr>
          <w:rFonts w:ascii="Calibri" w:eastAsia="Calibri" w:hAnsi="Calibri" w:cs="Calibri"/>
          <w:b/>
          <w:spacing w:val="1"/>
          <w:w w:val="105"/>
          <w:sz w:val="24"/>
          <w:szCs w:val="24"/>
          <w:highlight w:val="lightGray"/>
        </w:rPr>
        <w:t>j</w:t>
      </w:r>
      <w:r>
        <w:rPr>
          <w:rFonts w:ascii="Calibri" w:eastAsia="Calibri" w:hAnsi="Calibri" w:cs="Calibri"/>
          <w:b/>
          <w:spacing w:val="-1"/>
          <w:w w:val="88"/>
          <w:sz w:val="24"/>
          <w:szCs w:val="24"/>
          <w:highlight w:val="lightGray"/>
        </w:rPr>
        <w:t>e</w:t>
      </w:r>
      <w:r>
        <w:rPr>
          <w:rFonts w:ascii="Calibri" w:eastAsia="Calibri" w:hAnsi="Calibri" w:cs="Calibri"/>
          <w:b/>
          <w:spacing w:val="-1"/>
          <w:w w:val="106"/>
          <w:sz w:val="24"/>
          <w:szCs w:val="24"/>
          <w:highlight w:val="lightGray"/>
        </w:rPr>
        <w:t>c</w:t>
      </w:r>
      <w:r>
        <w:rPr>
          <w:rFonts w:ascii="Calibri" w:eastAsia="Calibri" w:hAnsi="Calibri" w:cs="Calibri"/>
          <w:b/>
          <w:spacing w:val="1"/>
          <w:w w:val="96"/>
          <w:sz w:val="24"/>
          <w:szCs w:val="24"/>
          <w:highlight w:val="lightGray"/>
        </w:rPr>
        <w:t>t</w:t>
      </w:r>
      <w:r>
        <w:rPr>
          <w:rFonts w:ascii="Calibri" w:eastAsia="Calibri" w:hAnsi="Calibri" w:cs="Calibri"/>
          <w:b/>
          <w:w w:val="107"/>
          <w:sz w:val="24"/>
          <w:szCs w:val="24"/>
          <w:highlight w:val="lightGray"/>
        </w:rPr>
        <w:t>)</w:t>
      </w:r>
      <w:r>
        <w:rPr>
          <w:rFonts w:ascii="Calibri" w:eastAsia="Calibri" w:hAnsi="Calibri" w:cs="Calibri"/>
          <w:b/>
          <w:w w:val="110"/>
          <w:sz w:val="24"/>
          <w:szCs w:val="24"/>
          <w:highlight w:val="lightGray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  <w:highlight w:val="lightGray"/>
        </w:rPr>
        <w:tab/>
      </w:r>
    </w:p>
    <w:p w:rsidR="007A57AB" w:rsidRDefault="007A57AB">
      <w:pPr>
        <w:spacing w:before="16" w:line="240" w:lineRule="exact"/>
        <w:rPr>
          <w:sz w:val="24"/>
          <w:szCs w:val="24"/>
        </w:rPr>
      </w:pPr>
    </w:p>
    <w:p w:rsidR="007A57AB" w:rsidRDefault="00D96CED">
      <w:pPr>
        <w:ind w:left="1138"/>
        <w:rPr>
          <w:sz w:val="24"/>
          <w:szCs w:val="24"/>
        </w:rPr>
      </w:pPr>
      <w:r>
        <w:rPr>
          <w:sz w:val="24"/>
          <w:szCs w:val="24"/>
        </w:rPr>
        <w:t xml:space="preserve">•  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Pr</w:t>
      </w:r>
      <w:r>
        <w:rPr>
          <w:spacing w:val="-1"/>
          <w:sz w:val="24"/>
          <w:szCs w:val="24"/>
        </w:rPr>
        <w:t>o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Ti</w:t>
      </w:r>
      <w:r>
        <w:rPr>
          <w:spacing w:val="-1"/>
          <w:sz w:val="24"/>
          <w:szCs w:val="24"/>
        </w:rPr>
        <w:t>t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 xml:space="preserve">e               </w:t>
      </w:r>
      <w:r>
        <w:rPr>
          <w:spacing w:val="39"/>
          <w:sz w:val="24"/>
          <w:szCs w:val="24"/>
        </w:rPr>
        <w:t xml:space="preserve"> </w:t>
      </w:r>
      <w:r>
        <w:rPr>
          <w:sz w:val="24"/>
          <w:szCs w:val="24"/>
        </w:rPr>
        <w:t>: “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 xml:space="preserve">olar 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t</w:t>
      </w:r>
      <w:r>
        <w:rPr>
          <w:b/>
          <w:spacing w:val="-2"/>
          <w:sz w:val="24"/>
          <w:szCs w:val="24"/>
        </w:rPr>
        <w:t>e</w:t>
      </w:r>
      <w:r>
        <w:rPr>
          <w:b/>
          <w:spacing w:val="2"/>
          <w:sz w:val="24"/>
          <w:szCs w:val="24"/>
        </w:rPr>
        <w:t>a</w:t>
      </w:r>
      <w:r>
        <w:rPr>
          <w:b/>
          <w:sz w:val="24"/>
          <w:szCs w:val="24"/>
        </w:rPr>
        <w:t>m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z w:val="24"/>
          <w:szCs w:val="24"/>
        </w:rPr>
        <w:t>Gene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at</w:t>
      </w:r>
      <w:r>
        <w:rPr>
          <w:b/>
          <w:spacing w:val="2"/>
          <w:sz w:val="24"/>
          <w:szCs w:val="24"/>
        </w:rPr>
        <w:t>i</w:t>
      </w:r>
      <w:r>
        <w:rPr>
          <w:b/>
          <w:sz w:val="24"/>
          <w:szCs w:val="24"/>
        </w:rPr>
        <w:t>on</w:t>
      </w:r>
      <w:r>
        <w:rPr>
          <w:b/>
          <w:spacing w:val="1"/>
          <w:sz w:val="24"/>
          <w:szCs w:val="24"/>
        </w:rPr>
        <w:t xml:space="preserve"> </w:t>
      </w:r>
      <w:proofErr w:type="gramStart"/>
      <w:r>
        <w:rPr>
          <w:b/>
          <w:sz w:val="24"/>
          <w:szCs w:val="24"/>
        </w:rPr>
        <w:t>By</w:t>
      </w:r>
      <w:proofErr w:type="gramEnd"/>
      <w:r>
        <w:rPr>
          <w:b/>
          <w:sz w:val="24"/>
          <w:szCs w:val="24"/>
        </w:rPr>
        <w:t xml:space="preserve"> Usi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 xml:space="preserve">g </w:t>
      </w:r>
      <w:r>
        <w:rPr>
          <w:b/>
          <w:spacing w:val="-3"/>
          <w:sz w:val="24"/>
          <w:szCs w:val="24"/>
        </w:rPr>
        <w:t>F</w:t>
      </w:r>
      <w:r>
        <w:rPr>
          <w:b/>
          <w:spacing w:val="-1"/>
          <w:sz w:val="24"/>
          <w:szCs w:val="24"/>
        </w:rPr>
        <w:t>re</w:t>
      </w:r>
      <w:r>
        <w:rPr>
          <w:b/>
          <w:sz w:val="24"/>
          <w:szCs w:val="24"/>
        </w:rPr>
        <w:t>s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 xml:space="preserve">l </w:t>
      </w:r>
      <w:r>
        <w:rPr>
          <w:b/>
          <w:spacing w:val="1"/>
          <w:sz w:val="24"/>
          <w:szCs w:val="24"/>
        </w:rPr>
        <w:t>Len</w:t>
      </w:r>
      <w:r>
        <w:rPr>
          <w:b/>
          <w:spacing w:val="4"/>
          <w:sz w:val="24"/>
          <w:szCs w:val="24"/>
        </w:rPr>
        <w:t>s</w:t>
      </w:r>
      <w:r>
        <w:rPr>
          <w:sz w:val="24"/>
          <w:szCs w:val="24"/>
        </w:rPr>
        <w:t>”</w:t>
      </w:r>
    </w:p>
    <w:p w:rsidR="007A57AB" w:rsidRDefault="007A57AB">
      <w:pPr>
        <w:spacing w:before="20" w:line="240" w:lineRule="exact"/>
        <w:rPr>
          <w:sz w:val="24"/>
          <w:szCs w:val="24"/>
        </w:rPr>
      </w:pPr>
    </w:p>
    <w:p w:rsidR="007A57AB" w:rsidRDefault="00D96CED">
      <w:pPr>
        <w:tabs>
          <w:tab w:val="left" w:pos="9660"/>
        </w:tabs>
        <w:ind w:left="75" w:right="311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w w:val="110"/>
          <w:sz w:val="24"/>
          <w:szCs w:val="24"/>
          <w:highlight w:val="lightGray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  <w:highlight w:val="lightGray"/>
        </w:rPr>
        <w:t xml:space="preserve"> </w:t>
      </w:r>
      <w:r>
        <w:rPr>
          <w:rFonts w:ascii="Calibri" w:eastAsia="Calibri" w:hAnsi="Calibri" w:cs="Calibri"/>
          <w:b/>
          <w:spacing w:val="7"/>
          <w:sz w:val="24"/>
          <w:szCs w:val="24"/>
          <w:highlight w:val="lightGray"/>
        </w:rPr>
        <w:t xml:space="preserve"> </w:t>
      </w:r>
      <w:r>
        <w:rPr>
          <w:rFonts w:ascii="Calibri" w:eastAsia="Calibri" w:hAnsi="Calibri" w:cs="Calibri"/>
          <w:b/>
          <w:w w:val="108"/>
          <w:sz w:val="24"/>
          <w:szCs w:val="24"/>
          <w:highlight w:val="lightGray"/>
        </w:rPr>
        <w:t>Wo</w:t>
      </w:r>
      <w:r>
        <w:rPr>
          <w:rFonts w:ascii="Calibri" w:eastAsia="Calibri" w:hAnsi="Calibri" w:cs="Calibri"/>
          <w:b/>
          <w:spacing w:val="-1"/>
          <w:w w:val="108"/>
          <w:sz w:val="24"/>
          <w:szCs w:val="24"/>
          <w:highlight w:val="lightGray"/>
        </w:rPr>
        <w:t>r</w:t>
      </w:r>
      <w:r>
        <w:rPr>
          <w:rFonts w:ascii="Calibri" w:eastAsia="Calibri" w:hAnsi="Calibri" w:cs="Calibri"/>
          <w:b/>
          <w:spacing w:val="1"/>
          <w:w w:val="116"/>
          <w:sz w:val="24"/>
          <w:szCs w:val="24"/>
          <w:highlight w:val="lightGray"/>
        </w:rPr>
        <w:t>k</w:t>
      </w:r>
      <w:r>
        <w:rPr>
          <w:rFonts w:ascii="Calibri" w:eastAsia="Calibri" w:hAnsi="Calibri" w:cs="Calibri"/>
          <w:b/>
          <w:spacing w:val="-2"/>
          <w:w w:val="97"/>
          <w:sz w:val="24"/>
          <w:szCs w:val="24"/>
          <w:highlight w:val="lightGray"/>
        </w:rPr>
        <w:t>s</w:t>
      </w:r>
      <w:r>
        <w:rPr>
          <w:rFonts w:ascii="Calibri" w:eastAsia="Calibri" w:hAnsi="Calibri" w:cs="Calibri"/>
          <w:b/>
          <w:spacing w:val="1"/>
          <w:w w:val="103"/>
          <w:sz w:val="24"/>
          <w:szCs w:val="24"/>
          <w:highlight w:val="lightGray"/>
        </w:rPr>
        <w:t>h</w:t>
      </w:r>
      <w:r>
        <w:rPr>
          <w:rFonts w:ascii="Calibri" w:eastAsia="Calibri" w:hAnsi="Calibri" w:cs="Calibri"/>
          <w:b/>
          <w:spacing w:val="-2"/>
          <w:w w:val="93"/>
          <w:sz w:val="24"/>
          <w:szCs w:val="24"/>
          <w:highlight w:val="lightGray"/>
        </w:rPr>
        <w:t>o</w:t>
      </w:r>
      <w:r>
        <w:rPr>
          <w:rFonts w:ascii="Calibri" w:eastAsia="Calibri" w:hAnsi="Calibri" w:cs="Calibri"/>
          <w:b/>
          <w:w w:val="103"/>
          <w:sz w:val="24"/>
          <w:szCs w:val="24"/>
          <w:highlight w:val="lightGray"/>
        </w:rPr>
        <w:t>p</w:t>
      </w:r>
      <w:r>
        <w:rPr>
          <w:rFonts w:ascii="Calibri" w:eastAsia="Calibri" w:hAnsi="Calibri" w:cs="Calibri"/>
          <w:b/>
          <w:w w:val="110"/>
          <w:sz w:val="24"/>
          <w:szCs w:val="24"/>
          <w:highlight w:val="lightGray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  <w:highlight w:val="lightGray"/>
        </w:rPr>
        <w:tab/>
      </w:r>
    </w:p>
    <w:p w:rsidR="007A57AB" w:rsidRDefault="007A57AB">
      <w:pPr>
        <w:spacing w:before="15" w:line="220" w:lineRule="exact"/>
        <w:rPr>
          <w:sz w:val="22"/>
          <w:szCs w:val="22"/>
        </w:rPr>
      </w:pPr>
    </w:p>
    <w:p w:rsidR="007A57AB" w:rsidRDefault="00D96CED">
      <w:pPr>
        <w:ind w:left="1138"/>
        <w:rPr>
          <w:sz w:val="24"/>
          <w:szCs w:val="24"/>
        </w:rPr>
      </w:pPr>
      <w:r>
        <w:rPr>
          <w:sz w:val="24"/>
          <w:szCs w:val="24"/>
        </w:rPr>
        <w:t xml:space="preserve">•   </w:t>
      </w:r>
      <w:r>
        <w:rPr>
          <w:spacing w:val="3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“</w:t>
      </w:r>
      <w:proofErr w:type="spellStart"/>
      <w:r>
        <w:rPr>
          <w:sz w:val="24"/>
          <w:szCs w:val="24"/>
        </w:rPr>
        <w:t>Ent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urship</w:t>
      </w:r>
      <w:proofErr w:type="spellEnd"/>
      <w:r>
        <w:rPr>
          <w:sz w:val="24"/>
          <w:szCs w:val="24"/>
        </w:rPr>
        <w:t>”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 </w:t>
      </w:r>
      <w:r>
        <w:rPr>
          <w:spacing w:val="2"/>
          <w:sz w:val="24"/>
          <w:szCs w:val="24"/>
        </w:rPr>
        <w:t>G</w:t>
      </w:r>
      <w:r>
        <w:rPr>
          <w:sz w:val="24"/>
          <w:szCs w:val="24"/>
        </w:rPr>
        <w:t xml:space="preserve">EC, </w:t>
      </w:r>
      <w:proofErr w:type="spellStart"/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lsad</w:t>
      </w:r>
      <w:proofErr w:type="spellEnd"/>
    </w:p>
    <w:p w:rsidR="007A57AB" w:rsidRDefault="007A57AB">
      <w:pPr>
        <w:spacing w:before="16" w:line="280" w:lineRule="exact"/>
        <w:rPr>
          <w:sz w:val="28"/>
          <w:szCs w:val="28"/>
        </w:rPr>
      </w:pPr>
    </w:p>
    <w:p w:rsidR="007A57AB" w:rsidRDefault="00D96CED">
      <w:pPr>
        <w:tabs>
          <w:tab w:val="left" w:pos="9660"/>
        </w:tabs>
        <w:ind w:left="75" w:right="311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w w:val="110"/>
          <w:sz w:val="24"/>
          <w:szCs w:val="24"/>
          <w:highlight w:val="lightGray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  <w:highlight w:val="lightGray"/>
        </w:rPr>
        <w:t xml:space="preserve">       </w:t>
      </w:r>
      <w:r>
        <w:rPr>
          <w:rFonts w:ascii="Calibri" w:eastAsia="Calibri" w:hAnsi="Calibri" w:cs="Calibri"/>
          <w:b/>
          <w:spacing w:val="-6"/>
          <w:sz w:val="24"/>
          <w:szCs w:val="24"/>
          <w:highlight w:val="lightGray"/>
        </w:rPr>
        <w:t xml:space="preserve"> </w:t>
      </w:r>
      <w:r>
        <w:rPr>
          <w:rFonts w:ascii="Calibri" w:eastAsia="Calibri" w:hAnsi="Calibri" w:cs="Calibri"/>
          <w:b/>
          <w:w w:val="101"/>
          <w:sz w:val="24"/>
          <w:szCs w:val="24"/>
          <w:highlight w:val="lightGray"/>
        </w:rPr>
        <w:t>P</w:t>
      </w:r>
      <w:r>
        <w:rPr>
          <w:rFonts w:ascii="Calibri" w:eastAsia="Calibri" w:hAnsi="Calibri" w:cs="Calibri"/>
          <w:b/>
          <w:spacing w:val="-1"/>
          <w:w w:val="101"/>
          <w:sz w:val="24"/>
          <w:szCs w:val="24"/>
          <w:highlight w:val="lightGray"/>
        </w:rPr>
        <w:t>e</w:t>
      </w:r>
      <w:r>
        <w:rPr>
          <w:rFonts w:ascii="Calibri" w:eastAsia="Calibri" w:hAnsi="Calibri" w:cs="Calibri"/>
          <w:b/>
          <w:spacing w:val="-1"/>
          <w:w w:val="125"/>
          <w:sz w:val="24"/>
          <w:szCs w:val="24"/>
          <w:highlight w:val="lightGray"/>
        </w:rPr>
        <w:t>r</w:t>
      </w:r>
      <w:r>
        <w:rPr>
          <w:rFonts w:ascii="Calibri" w:eastAsia="Calibri" w:hAnsi="Calibri" w:cs="Calibri"/>
          <w:b/>
          <w:w w:val="98"/>
          <w:sz w:val="24"/>
          <w:szCs w:val="24"/>
          <w:highlight w:val="lightGray"/>
        </w:rPr>
        <w:t>so</w:t>
      </w:r>
      <w:r>
        <w:rPr>
          <w:rFonts w:ascii="Calibri" w:eastAsia="Calibri" w:hAnsi="Calibri" w:cs="Calibri"/>
          <w:b/>
          <w:spacing w:val="1"/>
          <w:w w:val="98"/>
          <w:sz w:val="24"/>
          <w:szCs w:val="24"/>
          <w:highlight w:val="lightGray"/>
        </w:rPr>
        <w:t>n</w:t>
      </w:r>
      <w:r>
        <w:rPr>
          <w:rFonts w:ascii="Calibri" w:eastAsia="Calibri" w:hAnsi="Calibri" w:cs="Calibri"/>
          <w:b/>
          <w:w w:val="105"/>
          <w:sz w:val="24"/>
          <w:szCs w:val="24"/>
          <w:highlight w:val="lightGray"/>
        </w:rPr>
        <w:t>al</w:t>
      </w:r>
      <w:r>
        <w:rPr>
          <w:rFonts w:ascii="Calibri" w:eastAsia="Calibri" w:hAnsi="Calibri" w:cs="Calibri"/>
          <w:b/>
          <w:w w:val="110"/>
          <w:sz w:val="24"/>
          <w:szCs w:val="24"/>
          <w:highlight w:val="lightGray"/>
        </w:rPr>
        <w:t xml:space="preserve"> </w:t>
      </w:r>
      <w:r>
        <w:rPr>
          <w:rFonts w:ascii="Calibri" w:eastAsia="Calibri" w:hAnsi="Calibri" w:cs="Calibri"/>
          <w:b/>
          <w:spacing w:val="1"/>
          <w:w w:val="134"/>
          <w:sz w:val="24"/>
          <w:szCs w:val="24"/>
          <w:highlight w:val="lightGray"/>
        </w:rPr>
        <w:t>T</w:t>
      </w:r>
      <w:r>
        <w:rPr>
          <w:rFonts w:ascii="Calibri" w:eastAsia="Calibri" w:hAnsi="Calibri" w:cs="Calibri"/>
          <w:b/>
          <w:spacing w:val="-1"/>
          <w:w w:val="125"/>
          <w:sz w:val="24"/>
          <w:szCs w:val="24"/>
          <w:highlight w:val="lightGray"/>
        </w:rPr>
        <w:t>r</w:t>
      </w:r>
      <w:r>
        <w:rPr>
          <w:rFonts w:ascii="Calibri" w:eastAsia="Calibri" w:hAnsi="Calibri" w:cs="Calibri"/>
          <w:b/>
          <w:w w:val="102"/>
          <w:sz w:val="24"/>
          <w:szCs w:val="24"/>
          <w:highlight w:val="lightGray"/>
        </w:rPr>
        <w:t>ait</w:t>
      </w:r>
      <w:r>
        <w:rPr>
          <w:rFonts w:ascii="Calibri" w:eastAsia="Calibri" w:hAnsi="Calibri" w:cs="Calibri"/>
          <w:b/>
          <w:w w:val="110"/>
          <w:sz w:val="24"/>
          <w:szCs w:val="24"/>
          <w:highlight w:val="lightGray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  <w:highlight w:val="lightGray"/>
        </w:rPr>
        <w:tab/>
      </w:r>
    </w:p>
    <w:p w:rsidR="007A57AB" w:rsidRDefault="007A57AB">
      <w:pPr>
        <w:spacing w:before="5" w:line="120" w:lineRule="exact"/>
        <w:rPr>
          <w:sz w:val="13"/>
          <w:szCs w:val="13"/>
        </w:rPr>
      </w:pPr>
    </w:p>
    <w:p w:rsidR="007A57AB" w:rsidRDefault="007A57AB">
      <w:pPr>
        <w:spacing w:line="200" w:lineRule="exact"/>
      </w:pPr>
    </w:p>
    <w:p w:rsidR="007A57AB" w:rsidRDefault="00D96CED">
      <w:pPr>
        <w:ind w:left="1140"/>
        <w:rPr>
          <w:sz w:val="24"/>
          <w:szCs w:val="24"/>
        </w:rPr>
      </w:pPr>
      <w:r>
        <w:rPr>
          <w:sz w:val="24"/>
          <w:szCs w:val="24"/>
        </w:rPr>
        <w:t xml:space="preserve">•   </w:t>
      </w:r>
      <w:r>
        <w:rPr>
          <w:spacing w:val="3"/>
          <w:sz w:val="24"/>
          <w:szCs w:val="24"/>
        </w:rPr>
        <w:t>C</w:t>
      </w:r>
      <w:r>
        <w:rPr>
          <w:spacing w:val="1"/>
          <w:sz w:val="24"/>
          <w:szCs w:val="24"/>
        </w:rPr>
        <w:t>re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2"/>
          <w:sz w:val="24"/>
          <w:szCs w:val="24"/>
        </w:rPr>
        <w:t>v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a</w:t>
      </w:r>
      <w:r>
        <w:rPr>
          <w:sz w:val="24"/>
          <w:szCs w:val="24"/>
        </w:rPr>
        <w:t>nd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>o</w:t>
      </w:r>
      <w:r>
        <w:rPr>
          <w:sz w:val="24"/>
          <w:szCs w:val="24"/>
        </w:rPr>
        <w:t>gi</w:t>
      </w:r>
      <w:r>
        <w:rPr>
          <w:spacing w:val="2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</w:p>
    <w:p w:rsidR="007A57AB" w:rsidRDefault="00D96CED">
      <w:pPr>
        <w:spacing w:before="65"/>
        <w:ind w:left="1140"/>
        <w:rPr>
          <w:sz w:val="24"/>
          <w:szCs w:val="24"/>
        </w:rPr>
      </w:pPr>
      <w:r>
        <w:rPr>
          <w:sz w:val="24"/>
          <w:szCs w:val="24"/>
        </w:rPr>
        <w:t xml:space="preserve">•  </w:t>
      </w:r>
      <w:r>
        <w:rPr>
          <w:spacing w:val="9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P</w:t>
      </w:r>
      <w:r>
        <w:rPr>
          <w:spacing w:val="4"/>
          <w:sz w:val="24"/>
          <w:szCs w:val="24"/>
        </w:rPr>
        <w:t>r</w:t>
      </w:r>
      <w:r>
        <w:rPr>
          <w:spacing w:val="2"/>
          <w:sz w:val="24"/>
          <w:szCs w:val="24"/>
        </w:rPr>
        <w:t>ob</w:t>
      </w:r>
      <w:r>
        <w:rPr>
          <w:spacing w:val="5"/>
          <w:sz w:val="24"/>
          <w:szCs w:val="24"/>
        </w:rPr>
        <w:t>l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so</w:t>
      </w:r>
      <w:r>
        <w:rPr>
          <w:spacing w:val="5"/>
          <w:sz w:val="24"/>
          <w:szCs w:val="24"/>
        </w:rPr>
        <w:t>l</w:t>
      </w:r>
      <w:r>
        <w:rPr>
          <w:spacing w:val="2"/>
          <w:sz w:val="24"/>
          <w:szCs w:val="24"/>
        </w:rPr>
        <w:t>v</w:t>
      </w:r>
      <w:r>
        <w:rPr>
          <w:spacing w:val="3"/>
          <w:sz w:val="24"/>
          <w:szCs w:val="24"/>
        </w:rPr>
        <w:t>i</w:t>
      </w:r>
      <w:r>
        <w:rPr>
          <w:spacing w:val="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b</w:t>
      </w:r>
      <w:r>
        <w:rPr>
          <w:spacing w:val="3"/>
          <w:sz w:val="24"/>
          <w:szCs w:val="24"/>
        </w:rPr>
        <w:t>il</w:t>
      </w:r>
      <w:r>
        <w:rPr>
          <w:spacing w:val="5"/>
          <w:sz w:val="24"/>
          <w:szCs w:val="24"/>
        </w:rPr>
        <w:t>it</w:t>
      </w:r>
      <w:r>
        <w:rPr>
          <w:sz w:val="24"/>
          <w:szCs w:val="24"/>
        </w:rPr>
        <w:t>y</w:t>
      </w:r>
    </w:p>
    <w:p w:rsidR="007A57AB" w:rsidRDefault="00D96CED">
      <w:pPr>
        <w:spacing w:before="45"/>
        <w:ind w:left="1140"/>
        <w:rPr>
          <w:sz w:val="24"/>
          <w:szCs w:val="24"/>
        </w:rPr>
      </w:pPr>
      <w:r>
        <w:rPr>
          <w:sz w:val="24"/>
          <w:szCs w:val="24"/>
        </w:rPr>
        <w:t xml:space="preserve">•  </w:t>
      </w:r>
      <w:r>
        <w:rPr>
          <w:spacing w:val="9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C</w:t>
      </w:r>
      <w:r>
        <w:rPr>
          <w:spacing w:val="4"/>
          <w:sz w:val="24"/>
          <w:szCs w:val="24"/>
        </w:rPr>
        <w:t>o</w:t>
      </w:r>
      <w:r>
        <w:rPr>
          <w:spacing w:val="2"/>
          <w:sz w:val="24"/>
          <w:szCs w:val="24"/>
        </w:rPr>
        <w:t>-op</w:t>
      </w:r>
      <w:r>
        <w:rPr>
          <w:spacing w:val="1"/>
          <w:sz w:val="24"/>
          <w:szCs w:val="24"/>
        </w:rPr>
        <w:t>era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i</w:t>
      </w:r>
      <w:r>
        <w:rPr>
          <w:spacing w:val="2"/>
          <w:sz w:val="24"/>
          <w:szCs w:val="24"/>
        </w:rPr>
        <w:t>v</w:t>
      </w:r>
      <w:r>
        <w:rPr>
          <w:sz w:val="24"/>
          <w:szCs w:val="24"/>
        </w:rPr>
        <w:t>e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k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obs</w:t>
      </w:r>
      <w:r>
        <w:rPr>
          <w:spacing w:val="1"/>
          <w:sz w:val="24"/>
          <w:szCs w:val="24"/>
        </w:rPr>
        <w:t>er</w:t>
      </w:r>
      <w:r>
        <w:rPr>
          <w:spacing w:val="2"/>
          <w:sz w:val="24"/>
          <w:szCs w:val="24"/>
        </w:rPr>
        <w:t>v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</w:p>
    <w:p w:rsidR="007A57AB" w:rsidRDefault="007A57AB">
      <w:pPr>
        <w:spacing w:before="7" w:line="100" w:lineRule="exact"/>
        <w:rPr>
          <w:sz w:val="11"/>
          <w:szCs w:val="11"/>
        </w:rPr>
      </w:pPr>
    </w:p>
    <w:p w:rsidR="007A57AB" w:rsidRDefault="007A57AB">
      <w:pPr>
        <w:spacing w:line="200" w:lineRule="exact"/>
      </w:pPr>
    </w:p>
    <w:p w:rsidR="007A57AB" w:rsidRDefault="007D7DB1">
      <w:pPr>
        <w:ind w:left="240"/>
        <w:rPr>
          <w:rFonts w:ascii="Calibri" w:eastAsia="Calibri" w:hAnsi="Calibri" w:cs="Calibri"/>
          <w:sz w:val="24"/>
          <w:szCs w:val="24"/>
        </w:rPr>
      </w:pPr>
      <w:r w:rsidRPr="007D7DB1">
        <w:pict>
          <v:group id="_x0000_s1033" style="position:absolute;left:0;text-align:left;margin-left:65.65pt;margin-top:-1.2pt;width:487.7pt;height:15.75pt;z-index:-251658752;mso-position-horizontal-relative:page" coordorigin="1313,-24" coordsize="9754,315">
            <v:shape id="_x0000_s1034" style="position:absolute;left:1313;top:-24;width:9754;height:315" coordorigin="1313,-24" coordsize="9754,315" path="m1313,291r9754,l11067,-24r-9754,l1313,291xe" fillcolor="#e4e4e4" stroked="f">
              <v:path arrowok="t"/>
            </v:shape>
            <w10:wrap anchorx="page"/>
          </v:group>
        </w:pict>
      </w:r>
      <w:r w:rsidR="00D96CED">
        <w:rPr>
          <w:rFonts w:ascii="Calibri" w:eastAsia="Calibri" w:hAnsi="Calibri" w:cs="Calibri"/>
          <w:b/>
          <w:spacing w:val="1"/>
          <w:sz w:val="24"/>
          <w:szCs w:val="24"/>
        </w:rPr>
        <w:t>S</w:t>
      </w:r>
      <w:r w:rsidR="00D96CED">
        <w:rPr>
          <w:rFonts w:ascii="Calibri" w:eastAsia="Calibri" w:hAnsi="Calibri" w:cs="Calibri"/>
          <w:b/>
          <w:sz w:val="24"/>
          <w:szCs w:val="24"/>
        </w:rPr>
        <w:t>o</w:t>
      </w:r>
      <w:r w:rsidR="00D96CED">
        <w:rPr>
          <w:rFonts w:ascii="Calibri" w:eastAsia="Calibri" w:hAnsi="Calibri" w:cs="Calibri"/>
          <w:b/>
          <w:spacing w:val="1"/>
          <w:sz w:val="24"/>
          <w:szCs w:val="24"/>
        </w:rPr>
        <w:t>f</w:t>
      </w:r>
      <w:r w:rsidR="00D96CED">
        <w:rPr>
          <w:rFonts w:ascii="Calibri" w:eastAsia="Calibri" w:hAnsi="Calibri" w:cs="Calibri"/>
          <w:b/>
          <w:spacing w:val="-3"/>
          <w:sz w:val="24"/>
          <w:szCs w:val="24"/>
        </w:rPr>
        <w:t>t</w:t>
      </w:r>
      <w:r w:rsidR="00D96CED">
        <w:rPr>
          <w:rFonts w:ascii="Calibri" w:eastAsia="Calibri" w:hAnsi="Calibri" w:cs="Calibri"/>
          <w:b/>
          <w:spacing w:val="2"/>
          <w:sz w:val="24"/>
          <w:szCs w:val="24"/>
        </w:rPr>
        <w:t>w</w:t>
      </w:r>
      <w:r w:rsidR="00D96CED">
        <w:rPr>
          <w:rFonts w:ascii="Calibri" w:eastAsia="Calibri" w:hAnsi="Calibri" w:cs="Calibri"/>
          <w:b/>
          <w:sz w:val="24"/>
          <w:szCs w:val="24"/>
        </w:rPr>
        <w:t>a</w:t>
      </w:r>
      <w:r w:rsidR="00D96CED">
        <w:rPr>
          <w:rFonts w:ascii="Calibri" w:eastAsia="Calibri" w:hAnsi="Calibri" w:cs="Calibri"/>
          <w:b/>
          <w:spacing w:val="-1"/>
          <w:sz w:val="24"/>
          <w:szCs w:val="24"/>
        </w:rPr>
        <w:t>r</w:t>
      </w:r>
      <w:r w:rsidR="00D96CED">
        <w:rPr>
          <w:rFonts w:ascii="Calibri" w:eastAsia="Calibri" w:hAnsi="Calibri" w:cs="Calibri"/>
          <w:b/>
          <w:sz w:val="24"/>
          <w:szCs w:val="24"/>
        </w:rPr>
        <w:t>e</w:t>
      </w:r>
      <w:r w:rsidR="00D96CED">
        <w:rPr>
          <w:rFonts w:ascii="Calibri" w:eastAsia="Calibri" w:hAnsi="Calibri" w:cs="Calibri"/>
          <w:b/>
          <w:spacing w:val="16"/>
          <w:sz w:val="24"/>
          <w:szCs w:val="24"/>
        </w:rPr>
        <w:t xml:space="preserve"> </w:t>
      </w:r>
      <w:r w:rsidR="00D96CED">
        <w:rPr>
          <w:rFonts w:ascii="Calibri" w:eastAsia="Calibri" w:hAnsi="Calibri" w:cs="Calibri"/>
          <w:b/>
          <w:spacing w:val="1"/>
          <w:w w:val="103"/>
          <w:sz w:val="24"/>
          <w:szCs w:val="24"/>
        </w:rPr>
        <w:t>p</w:t>
      </w:r>
      <w:r w:rsidR="00D96CED">
        <w:rPr>
          <w:rFonts w:ascii="Calibri" w:eastAsia="Calibri" w:hAnsi="Calibri" w:cs="Calibri"/>
          <w:b/>
          <w:spacing w:val="-1"/>
          <w:w w:val="125"/>
          <w:sz w:val="24"/>
          <w:szCs w:val="24"/>
        </w:rPr>
        <w:t>r</w:t>
      </w:r>
      <w:r w:rsidR="00D96CED">
        <w:rPr>
          <w:rFonts w:ascii="Calibri" w:eastAsia="Calibri" w:hAnsi="Calibri" w:cs="Calibri"/>
          <w:b/>
          <w:w w:val="97"/>
          <w:sz w:val="24"/>
          <w:szCs w:val="24"/>
        </w:rPr>
        <w:t>o</w:t>
      </w:r>
      <w:r w:rsidR="00D96CED">
        <w:rPr>
          <w:rFonts w:ascii="Calibri" w:eastAsia="Calibri" w:hAnsi="Calibri" w:cs="Calibri"/>
          <w:b/>
          <w:spacing w:val="1"/>
          <w:w w:val="97"/>
          <w:sz w:val="24"/>
          <w:szCs w:val="24"/>
        </w:rPr>
        <w:t>f</w:t>
      </w:r>
      <w:r w:rsidR="00D96CED">
        <w:rPr>
          <w:rFonts w:ascii="Calibri" w:eastAsia="Calibri" w:hAnsi="Calibri" w:cs="Calibri"/>
          <w:b/>
          <w:w w:val="102"/>
          <w:sz w:val="24"/>
          <w:szCs w:val="24"/>
        </w:rPr>
        <w:t>ici</w:t>
      </w:r>
      <w:r w:rsidR="00D96CED">
        <w:rPr>
          <w:rFonts w:ascii="Calibri" w:eastAsia="Calibri" w:hAnsi="Calibri" w:cs="Calibri"/>
          <w:b/>
          <w:spacing w:val="-1"/>
          <w:w w:val="102"/>
          <w:sz w:val="24"/>
          <w:szCs w:val="24"/>
        </w:rPr>
        <w:t>e</w:t>
      </w:r>
      <w:r w:rsidR="00D96CED">
        <w:rPr>
          <w:rFonts w:ascii="Calibri" w:eastAsia="Calibri" w:hAnsi="Calibri" w:cs="Calibri"/>
          <w:b/>
          <w:spacing w:val="1"/>
          <w:w w:val="103"/>
          <w:sz w:val="24"/>
          <w:szCs w:val="24"/>
        </w:rPr>
        <w:t>n</w:t>
      </w:r>
      <w:r w:rsidR="00D96CED">
        <w:rPr>
          <w:rFonts w:ascii="Calibri" w:eastAsia="Calibri" w:hAnsi="Calibri" w:cs="Calibri"/>
          <w:b/>
          <w:spacing w:val="-1"/>
          <w:w w:val="106"/>
          <w:sz w:val="24"/>
          <w:szCs w:val="24"/>
        </w:rPr>
        <w:t>c</w:t>
      </w:r>
      <w:r w:rsidR="00D96CED">
        <w:rPr>
          <w:rFonts w:ascii="Calibri" w:eastAsia="Calibri" w:hAnsi="Calibri" w:cs="Calibri"/>
          <w:b/>
          <w:w w:val="105"/>
          <w:sz w:val="24"/>
          <w:szCs w:val="24"/>
        </w:rPr>
        <w:t>y</w:t>
      </w:r>
    </w:p>
    <w:p w:rsidR="007A57AB" w:rsidRDefault="007A57AB">
      <w:pPr>
        <w:spacing w:before="15" w:line="260" w:lineRule="exact"/>
        <w:rPr>
          <w:sz w:val="26"/>
          <w:szCs w:val="26"/>
        </w:rPr>
      </w:pPr>
    </w:p>
    <w:p w:rsidR="007A57AB" w:rsidRDefault="00D96CED">
      <w:pPr>
        <w:ind w:left="1140"/>
        <w:rPr>
          <w:sz w:val="24"/>
          <w:szCs w:val="24"/>
        </w:rPr>
      </w:pPr>
      <w:r>
        <w:rPr>
          <w:sz w:val="24"/>
          <w:szCs w:val="24"/>
        </w:rPr>
        <w:t xml:space="preserve">•   </w:t>
      </w:r>
      <w:r>
        <w:rPr>
          <w:spacing w:val="1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f</w:t>
      </w:r>
      <w:r>
        <w:rPr>
          <w:spacing w:val="3"/>
          <w:sz w:val="24"/>
          <w:szCs w:val="24"/>
        </w:rPr>
        <w:t>t</w:t>
      </w:r>
      <w:r>
        <w:rPr>
          <w:spacing w:val="4"/>
          <w:sz w:val="24"/>
          <w:szCs w:val="24"/>
        </w:rPr>
        <w:t>wa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6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kn</w:t>
      </w:r>
      <w:r>
        <w:rPr>
          <w:spacing w:val="5"/>
          <w:sz w:val="24"/>
          <w:szCs w:val="24"/>
        </w:rPr>
        <w:t>o</w:t>
      </w:r>
      <w:r>
        <w:rPr>
          <w:spacing w:val="2"/>
          <w:sz w:val="24"/>
          <w:szCs w:val="24"/>
        </w:rPr>
        <w:t>wn</w:t>
      </w:r>
      <w:r>
        <w:rPr>
          <w:sz w:val="24"/>
          <w:szCs w:val="24"/>
        </w:rPr>
        <w:t>:</w:t>
      </w:r>
      <w:r w:rsidR="002C3D4F">
        <w:rPr>
          <w:spacing w:val="5"/>
          <w:sz w:val="24"/>
          <w:szCs w:val="24"/>
        </w:rPr>
        <w:t xml:space="preserve"> </w:t>
      </w:r>
      <w:proofErr w:type="spellStart"/>
      <w:proofErr w:type="gramStart"/>
      <w:r w:rsidR="002C3D4F">
        <w:rPr>
          <w:spacing w:val="5"/>
          <w:sz w:val="24"/>
          <w:szCs w:val="24"/>
        </w:rPr>
        <w:t>Autocad</w:t>
      </w:r>
      <w:proofErr w:type="spellEnd"/>
      <w:r w:rsidR="002C3D4F">
        <w:rPr>
          <w:spacing w:val="5"/>
          <w:sz w:val="24"/>
          <w:szCs w:val="24"/>
        </w:rPr>
        <w:t xml:space="preserve"> ,</w:t>
      </w:r>
      <w:proofErr w:type="gramEnd"/>
      <w:r w:rsidR="002C3D4F">
        <w:rPr>
          <w:spacing w:val="5"/>
          <w:sz w:val="24"/>
          <w:szCs w:val="24"/>
        </w:rPr>
        <w:t xml:space="preserve"> NX</w:t>
      </w:r>
    </w:p>
    <w:p w:rsidR="007A57AB" w:rsidRDefault="00D96CED">
      <w:pPr>
        <w:spacing w:before="65"/>
        <w:ind w:left="1140"/>
        <w:rPr>
          <w:sz w:val="24"/>
          <w:szCs w:val="24"/>
        </w:rPr>
      </w:pPr>
      <w:r>
        <w:rPr>
          <w:sz w:val="24"/>
          <w:szCs w:val="24"/>
        </w:rPr>
        <w:t xml:space="preserve">•  </w:t>
      </w:r>
      <w:r>
        <w:rPr>
          <w:spacing w:val="9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Of</w:t>
      </w:r>
      <w:r>
        <w:rPr>
          <w:spacing w:val="1"/>
          <w:sz w:val="24"/>
          <w:szCs w:val="24"/>
        </w:rPr>
        <w:t>f</w:t>
      </w:r>
      <w:r>
        <w:rPr>
          <w:spacing w:val="3"/>
          <w:sz w:val="24"/>
          <w:szCs w:val="24"/>
        </w:rPr>
        <w:t>i</w:t>
      </w:r>
      <w:r>
        <w:rPr>
          <w:spacing w:val="4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s</w:t>
      </w:r>
      <w:r>
        <w:rPr>
          <w:spacing w:val="2"/>
          <w:sz w:val="24"/>
          <w:szCs w:val="24"/>
        </w:rPr>
        <w:t>u</w:t>
      </w:r>
      <w:r>
        <w:rPr>
          <w:spacing w:val="3"/>
          <w:sz w:val="24"/>
          <w:szCs w:val="24"/>
        </w:rPr>
        <w:t>it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:</w:t>
      </w:r>
      <w:r>
        <w:rPr>
          <w:spacing w:val="7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M</w:t>
      </w:r>
      <w:r>
        <w:rPr>
          <w:spacing w:val="9"/>
          <w:sz w:val="24"/>
          <w:szCs w:val="24"/>
        </w:rPr>
        <w:t>S</w:t>
      </w:r>
      <w:r>
        <w:rPr>
          <w:spacing w:val="2"/>
          <w:sz w:val="24"/>
          <w:szCs w:val="24"/>
        </w:rPr>
        <w:t>-</w:t>
      </w:r>
      <w:r>
        <w:rPr>
          <w:spacing w:val="5"/>
          <w:sz w:val="24"/>
          <w:szCs w:val="24"/>
        </w:rPr>
        <w:t>o</w:t>
      </w:r>
      <w:r>
        <w:rPr>
          <w:spacing w:val="4"/>
          <w:sz w:val="24"/>
          <w:szCs w:val="24"/>
        </w:rPr>
        <w:t>f</w:t>
      </w:r>
      <w:r>
        <w:rPr>
          <w:spacing w:val="1"/>
          <w:sz w:val="24"/>
          <w:szCs w:val="24"/>
        </w:rPr>
        <w:t>f</w:t>
      </w:r>
      <w:r>
        <w:rPr>
          <w:spacing w:val="5"/>
          <w:sz w:val="24"/>
          <w:szCs w:val="24"/>
        </w:rPr>
        <w:t>i</w:t>
      </w:r>
      <w:r>
        <w:rPr>
          <w:spacing w:val="1"/>
          <w:sz w:val="24"/>
          <w:szCs w:val="24"/>
        </w:rPr>
        <w:t>c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.</w:t>
      </w:r>
    </w:p>
    <w:p w:rsidR="002C3D4F" w:rsidRDefault="002C3D4F">
      <w:pPr>
        <w:spacing w:before="65"/>
        <w:ind w:left="1140"/>
        <w:rPr>
          <w:sz w:val="24"/>
          <w:szCs w:val="24"/>
        </w:rPr>
        <w:sectPr w:rsidR="002C3D4F">
          <w:type w:val="continuous"/>
          <w:pgSz w:w="12240" w:h="15840"/>
          <w:pgMar w:top="1000" w:right="980" w:bottom="280" w:left="1200" w:header="720" w:footer="720" w:gutter="0"/>
          <w:cols w:space="720"/>
        </w:sectPr>
      </w:pPr>
    </w:p>
    <w:p w:rsidR="002C3D4F" w:rsidRDefault="007D7DB1" w:rsidP="002C3D4F">
      <w:pPr>
        <w:rPr>
          <w:rFonts w:ascii="Calibri" w:eastAsia="Calibri" w:hAnsi="Calibri" w:cs="Calibri"/>
          <w:b/>
          <w:spacing w:val="1"/>
          <w:sz w:val="24"/>
          <w:szCs w:val="24"/>
        </w:rPr>
      </w:pPr>
      <w:r w:rsidRPr="007D7DB1">
        <w:lastRenderedPageBreak/>
        <w:pict>
          <v:group id="_x0000_s1041" style="position:absolute;margin-left:65.65pt;margin-top:-1.2pt;width:487.7pt;height:15.75pt;z-index:-251653632;mso-position-horizontal-relative:page" coordorigin="1313,-24" coordsize="9754,315">
            <v:shape id="_x0000_s1042" style="position:absolute;left:1313;top:-24;width:9754;height:315" coordorigin="1313,-24" coordsize="9754,315" path="m1313,291r9754,l11067,-24r-9754,l1313,291xe" fillcolor="#e4e4e4" stroked="f">
              <v:path arrowok="t"/>
            </v:shape>
            <w10:wrap anchorx="page"/>
          </v:group>
        </w:pict>
      </w:r>
      <w:r w:rsidR="002C3D4F">
        <w:rPr>
          <w:rFonts w:ascii="Calibri" w:eastAsia="Calibri" w:hAnsi="Calibri" w:cs="Calibri"/>
          <w:b/>
          <w:spacing w:val="1"/>
          <w:sz w:val="24"/>
          <w:szCs w:val="24"/>
        </w:rPr>
        <w:t xml:space="preserve">  Previous Experience</w:t>
      </w:r>
    </w:p>
    <w:p w:rsidR="002C3D4F" w:rsidRDefault="002C3D4F" w:rsidP="00101F60">
      <w:pPr>
        <w:jc w:val="both"/>
        <w:rPr>
          <w:rFonts w:ascii="Calibri" w:eastAsia="Calibri" w:hAnsi="Calibri" w:cs="Calibri"/>
          <w:b/>
          <w:spacing w:val="1"/>
          <w:sz w:val="24"/>
          <w:szCs w:val="24"/>
        </w:rPr>
      </w:pPr>
      <w:r>
        <w:rPr>
          <w:rFonts w:ascii="Calibri" w:eastAsia="Calibri" w:hAnsi="Calibri" w:cs="Calibri"/>
          <w:b/>
          <w:spacing w:val="1"/>
          <w:sz w:val="24"/>
          <w:szCs w:val="24"/>
        </w:rPr>
        <w:t xml:space="preserve">                   </w:t>
      </w:r>
    </w:p>
    <w:p w:rsidR="00101F60" w:rsidRDefault="002C3D4F" w:rsidP="00101F60">
      <w:pPr>
        <w:jc w:val="both"/>
        <w:rPr>
          <w:sz w:val="24"/>
          <w:szCs w:val="24"/>
        </w:rPr>
      </w:pPr>
      <w:r>
        <w:rPr>
          <w:rFonts w:ascii="Calibri" w:eastAsia="Calibri" w:hAnsi="Calibri" w:cs="Calibri"/>
          <w:b/>
          <w:spacing w:val="1"/>
          <w:sz w:val="24"/>
          <w:szCs w:val="24"/>
        </w:rPr>
        <w:t xml:space="preserve">                     </w:t>
      </w:r>
      <w:r>
        <w:rPr>
          <w:sz w:val="24"/>
          <w:szCs w:val="24"/>
        </w:rPr>
        <w:t xml:space="preserve">• Mascot Forge Pvt. Ltd. (position as a production/quality assistant </w:t>
      </w:r>
    </w:p>
    <w:p w:rsidR="002C3D4F" w:rsidRDefault="00101F60" w:rsidP="00101F6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</w:t>
      </w:r>
      <w:r w:rsidR="002422E5">
        <w:rPr>
          <w:sz w:val="24"/>
          <w:szCs w:val="24"/>
        </w:rPr>
        <w:t>I</w:t>
      </w:r>
      <w:r w:rsidR="002C3D4F">
        <w:rPr>
          <w:sz w:val="24"/>
          <w:szCs w:val="24"/>
        </w:rPr>
        <w:t>ncharge</w:t>
      </w:r>
      <w:r>
        <w:rPr>
          <w:sz w:val="24"/>
          <w:szCs w:val="24"/>
        </w:rPr>
        <w:t xml:space="preserve"> 6 </w:t>
      </w:r>
      <w:r w:rsidR="002C3D4F">
        <w:rPr>
          <w:sz w:val="24"/>
          <w:szCs w:val="24"/>
        </w:rPr>
        <w:t xml:space="preserve">month </w:t>
      </w:r>
      <w:r>
        <w:rPr>
          <w:sz w:val="24"/>
          <w:szCs w:val="24"/>
        </w:rPr>
        <w:t>)</w:t>
      </w:r>
      <w:r w:rsidR="002C3D4F">
        <w:rPr>
          <w:sz w:val="24"/>
          <w:szCs w:val="24"/>
        </w:rPr>
        <w:t xml:space="preserve">  </w:t>
      </w:r>
      <w:r w:rsidR="002C3D4F">
        <w:rPr>
          <w:spacing w:val="11"/>
          <w:sz w:val="24"/>
          <w:szCs w:val="24"/>
        </w:rPr>
        <w:t xml:space="preserve"> </w:t>
      </w:r>
    </w:p>
    <w:p w:rsidR="002C3D4F" w:rsidRDefault="00101F60" w:rsidP="00101F60">
      <w:pPr>
        <w:jc w:val="both"/>
        <w:rPr>
          <w:sz w:val="24"/>
          <w:szCs w:val="24"/>
        </w:rPr>
      </w:pPr>
      <w:r>
        <w:rPr>
          <w:rFonts w:ascii="Calibri" w:eastAsia="Calibri" w:hAnsi="Calibri" w:cs="Calibri"/>
          <w:b/>
          <w:spacing w:val="1"/>
          <w:sz w:val="24"/>
          <w:szCs w:val="24"/>
        </w:rPr>
        <w:t xml:space="preserve">                     </w:t>
      </w:r>
      <w:r>
        <w:rPr>
          <w:sz w:val="24"/>
          <w:szCs w:val="24"/>
        </w:rPr>
        <w:t>•</w:t>
      </w:r>
      <w:r w:rsidR="007F37E2">
        <w:rPr>
          <w:sz w:val="24"/>
          <w:szCs w:val="24"/>
        </w:rPr>
        <w:t xml:space="preserve"> S</w:t>
      </w:r>
      <w:r>
        <w:rPr>
          <w:sz w:val="24"/>
          <w:szCs w:val="24"/>
        </w:rPr>
        <w:t>alary</w:t>
      </w:r>
      <w:proofErr w:type="gramStart"/>
      <w:r>
        <w:rPr>
          <w:sz w:val="24"/>
          <w:szCs w:val="24"/>
        </w:rPr>
        <w:t>:</w:t>
      </w:r>
      <w:r w:rsidR="007F37E2">
        <w:rPr>
          <w:sz w:val="24"/>
          <w:szCs w:val="24"/>
        </w:rPr>
        <w:t>10,500</w:t>
      </w:r>
      <w:proofErr w:type="gramEnd"/>
      <w:r w:rsidR="007F37E2">
        <w:rPr>
          <w:sz w:val="24"/>
          <w:szCs w:val="24"/>
        </w:rPr>
        <w:t>/month</w:t>
      </w:r>
    </w:p>
    <w:p w:rsidR="002422E5" w:rsidRDefault="002422E5" w:rsidP="00101F60">
      <w:pPr>
        <w:jc w:val="both"/>
        <w:rPr>
          <w:rFonts w:ascii="Calibri" w:eastAsia="Calibri" w:hAnsi="Calibri" w:cs="Calibri"/>
          <w:sz w:val="24"/>
          <w:szCs w:val="24"/>
        </w:rPr>
      </w:pPr>
    </w:p>
    <w:p w:rsidR="007A57AB" w:rsidRPr="002C3D4F" w:rsidRDefault="002422E5" w:rsidP="002C3D4F">
      <w:pPr>
        <w:spacing w:before="72" w:line="260" w:lineRule="exact"/>
        <w:ind w:left="100"/>
        <w:rPr>
          <w:rFonts w:ascii="Calibri" w:eastAsia="Calibri" w:hAnsi="Calibri" w:cs="Calibri"/>
          <w:b/>
          <w:w w:val="107"/>
          <w:position w:val="-1"/>
          <w:sz w:val="24"/>
          <w:szCs w:val="24"/>
        </w:rPr>
      </w:pPr>
      <w:r>
        <w:rPr>
          <w:noProof/>
          <w:lang w:bidi="gu-IN"/>
        </w:rPr>
        <w:pict>
          <v:group id="_x0000_s1043" style="position:absolute;left:0;text-align:left;margin-left:66.2pt;margin-top:.85pt;width:488.25pt;height:19pt;z-index:-251652608;mso-position-horizontal-relative:page" coordorigin="1313,-24" coordsize="9754,315">
            <v:shape id="_x0000_s1044" style="position:absolute;left:1313;top:-24;width:9754;height:315" coordorigin="1313,-24" coordsize="9754,315" path="m1313,291r9754,l11067,-24r-9754,l1313,291xe" fillcolor="#e4e4e4" stroked="f">
              <v:path arrowok="t"/>
            </v:shape>
            <w10:wrap anchorx="page"/>
          </v:group>
        </w:pict>
      </w:r>
      <w:r w:rsidR="007D7DB1" w:rsidRPr="007D7DB1">
        <w:pict>
          <v:group id="_x0000_s1031" style="position:absolute;left:0;text-align:left;margin-left:65.65pt;margin-top:33.25pt;width:487.7pt;height:15.75pt;z-index:-251655680;mso-position-horizontal-relative:page;mso-position-vertical-relative:page" coordorigin="1313,665" coordsize="9754,315">
            <v:shape id="_x0000_s1032" style="position:absolute;left:1313;top:665;width:9754;height:315" coordorigin="1313,665" coordsize="9754,315" path="m1313,980r9754,l11067,665r-9754,l1313,980xe" fillcolor="#e4e4e4" stroked="f">
              <v:path arrowok="t"/>
            </v:shape>
            <w10:wrap anchorx="page" anchory="page"/>
          </v:group>
        </w:pict>
      </w:r>
      <w:r w:rsidR="007D7DB1" w:rsidRPr="007D7DB1">
        <w:pict>
          <v:group id="_x0000_s1029" style="position:absolute;left:0;text-align:left;margin-left:65.65pt;margin-top:650pt;width:3.55pt;height:0;z-index:-251656704;mso-position-horizontal-relative:page;mso-position-vertical-relative:page" coordorigin="1313,13000" coordsize="71,0">
            <v:shape id="_x0000_s1030" style="position:absolute;left:1313;top:13000;width:71;height:0" coordorigin="1313,13000" coordsize="71,0" path="m1313,13000r71,e" filled="f" strokecolor="#d9d9d9" strokeweight="3.64pt">
              <v:path arrowok="t"/>
            </v:shape>
            <w10:wrap anchorx="page" anchory="page"/>
          </v:group>
        </w:pict>
      </w:r>
      <w:r w:rsidR="002C3D4F">
        <w:rPr>
          <w:rFonts w:ascii="Calibri" w:eastAsia="Calibri" w:hAnsi="Calibri" w:cs="Calibri"/>
          <w:b/>
          <w:w w:val="107"/>
          <w:position w:val="-1"/>
          <w:sz w:val="24"/>
          <w:szCs w:val="24"/>
        </w:rPr>
        <w:t xml:space="preserve"> </w:t>
      </w:r>
      <w:r w:rsidR="00D96CED">
        <w:rPr>
          <w:rFonts w:ascii="Calibri" w:eastAsia="Calibri" w:hAnsi="Calibri" w:cs="Calibri"/>
          <w:b/>
          <w:w w:val="107"/>
          <w:position w:val="-1"/>
          <w:sz w:val="24"/>
          <w:szCs w:val="24"/>
        </w:rPr>
        <w:t>Ho</w:t>
      </w:r>
      <w:r w:rsidR="00D96CED">
        <w:rPr>
          <w:rFonts w:ascii="Calibri" w:eastAsia="Calibri" w:hAnsi="Calibri" w:cs="Calibri"/>
          <w:b/>
          <w:spacing w:val="1"/>
          <w:w w:val="107"/>
          <w:position w:val="-1"/>
          <w:sz w:val="24"/>
          <w:szCs w:val="24"/>
        </w:rPr>
        <w:t>b</w:t>
      </w:r>
      <w:r w:rsidR="00D96CED">
        <w:rPr>
          <w:rFonts w:ascii="Calibri" w:eastAsia="Calibri" w:hAnsi="Calibri" w:cs="Calibri"/>
          <w:b/>
          <w:spacing w:val="1"/>
          <w:w w:val="103"/>
          <w:position w:val="-1"/>
          <w:sz w:val="24"/>
          <w:szCs w:val="24"/>
        </w:rPr>
        <w:t>b</w:t>
      </w:r>
      <w:r w:rsidR="00D96CED">
        <w:rPr>
          <w:rFonts w:ascii="Calibri" w:eastAsia="Calibri" w:hAnsi="Calibri" w:cs="Calibri"/>
          <w:b/>
          <w:w w:val="96"/>
          <w:position w:val="-1"/>
          <w:sz w:val="24"/>
          <w:szCs w:val="24"/>
        </w:rPr>
        <w:t>ies</w:t>
      </w:r>
    </w:p>
    <w:p w:rsidR="007A57AB" w:rsidRDefault="007A57AB">
      <w:pPr>
        <w:spacing w:before="3" w:line="140" w:lineRule="exact"/>
        <w:rPr>
          <w:sz w:val="14"/>
          <w:szCs w:val="14"/>
        </w:rPr>
      </w:pPr>
    </w:p>
    <w:p w:rsidR="007A57AB" w:rsidRDefault="007A57AB">
      <w:pPr>
        <w:spacing w:line="200" w:lineRule="exact"/>
      </w:pPr>
    </w:p>
    <w:p w:rsidR="007A57AB" w:rsidRDefault="00D96CED">
      <w:pPr>
        <w:spacing w:before="29"/>
        <w:ind w:left="962" w:right="5133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•  </w:t>
      </w:r>
      <w:r>
        <w:rPr>
          <w:spacing w:val="10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E</w:t>
      </w:r>
      <w:r>
        <w:rPr>
          <w:spacing w:val="2"/>
          <w:sz w:val="24"/>
          <w:szCs w:val="24"/>
        </w:rPr>
        <w:t>v</w:t>
      </w:r>
      <w:r>
        <w:rPr>
          <w:spacing w:val="1"/>
          <w:sz w:val="24"/>
          <w:szCs w:val="24"/>
        </w:rPr>
        <w:t>e</w:t>
      </w:r>
      <w:r>
        <w:rPr>
          <w:spacing w:val="5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5"/>
          <w:sz w:val="24"/>
          <w:szCs w:val="24"/>
        </w:rPr>
        <w:t xml:space="preserve"> </w:t>
      </w:r>
      <w:proofErr w:type="gramStart"/>
      <w:r>
        <w:rPr>
          <w:spacing w:val="5"/>
          <w:sz w:val="24"/>
          <w:szCs w:val="24"/>
        </w:rPr>
        <w:t>M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pacing w:val="2"/>
          <w:sz w:val="24"/>
          <w:szCs w:val="24"/>
        </w:rPr>
        <w:t>g</w:t>
      </w:r>
      <w:r>
        <w:rPr>
          <w:spacing w:val="3"/>
          <w:sz w:val="24"/>
          <w:szCs w:val="24"/>
        </w:rPr>
        <w:t>i</w:t>
      </w:r>
      <w:r>
        <w:rPr>
          <w:spacing w:val="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,</w:t>
      </w:r>
      <w:proofErr w:type="gramEnd"/>
      <w:r>
        <w:rPr>
          <w:spacing w:val="4"/>
          <w:sz w:val="24"/>
          <w:szCs w:val="24"/>
        </w:rPr>
        <w:t xml:space="preserve"> Te</w:t>
      </w:r>
      <w:r>
        <w:rPr>
          <w:spacing w:val="1"/>
          <w:sz w:val="24"/>
          <w:szCs w:val="24"/>
        </w:rPr>
        <w:t>a</w:t>
      </w:r>
      <w:r>
        <w:rPr>
          <w:spacing w:val="4"/>
          <w:sz w:val="24"/>
          <w:szCs w:val="24"/>
        </w:rPr>
        <w:t>c</w:t>
      </w:r>
      <w:r>
        <w:rPr>
          <w:spacing w:val="2"/>
          <w:sz w:val="24"/>
          <w:szCs w:val="24"/>
        </w:rPr>
        <w:t>h</w:t>
      </w:r>
      <w:r>
        <w:rPr>
          <w:spacing w:val="3"/>
          <w:sz w:val="24"/>
          <w:szCs w:val="24"/>
        </w:rPr>
        <w:t>i</w:t>
      </w:r>
      <w:r>
        <w:rPr>
          <w:spacing w:val="5"/>
          <w:sz w:val="24"/>
          <w:szCs w:val="24"/>
        </w:rPr>
        <w:t>n</w:t>
      </w:r>
      <w:r>
        <w:rPr>
          <w:sz w:val="24"/>
          <w:szCs w:val="24"/>
        </w:rPr>
        <w:t>g</w:t>
      </w:r>
    </w:p>
    <w:p w:rsidR="007A57AB" w:rsidRDefault="002422E5">
      <w:pPr>
        <w:spacing w:before="12" w:line="260" w:lineRule="exact"/>
        <w:rPr>
          <w:sz w:val="26"/>
          <w:szCs w:val="26"/>
        </w:rPr>
      </w:pPr>
      <w:r w:rsidRPr="007D7DB1">
        <w:pict>
          <v:group id="_x0000_s1026" style="position:absolute;margin-left:66.2pt;margin-top:174.6pt;width:488.8pt;height:17.3pt;z-index:-251657728;mso-position-horizontal-relative:page;mso-position-vertical-relative:page" coordorigin="1302,1783" coordsize="9776,346">
            <v:shape id="_x0000_s1028" style="position:absolute;left:1313;top:2118;width:9754;height:0" coordorigin="1313,2118" coordsize="9754,0" path="m1313,2118r9754,e" filled="f" strokeweight="1.1pt">
              <v:path arrowok="t"/>
            </v:shape>
            <v:shape id="_x0000_s1027" style="position:absolute;left:1313;top:1793;width:9754;height:315" coordorigin="1313,1793" coordsize="9754,315" path="m1313,2108r9754,l11067,1793r-9754,l1313,2108xe" fillcolor="#e4e4e4" stroked="f">
              <v:path arrowok="t"/>
            </v:shape>
            <w10:wrap anchorx="page" anchory="page"/>
          </v:group>
        </w:pict>
      </w:r>
    </w:p>
    <w:p w:rsidR="007A57AB" w:rsidRDefault="00D96CED">
      <w:pPr>
        <w:ind w:left="117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pacing w:val="-3"/>
          <w:sz w:val="24"/>
          <w:szCs w:val="24"/>
        </w:rPr>
        <w:t>P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er</w:t>
      </w:r>
      <w:r>
        <w:rPr>
          <w:rFonts w:ascii="Calibri" w:eastAsia="Calibri" w:hAnsi="Calibri" w:cs="Calibri"/>
          <w:b/>
          <w:sz w:val="24"/>
          <w:szCs w:val="24"/>
        </w:rPr>
        <w:t>so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sz w:val="24"/>
          <w:szCs w:val="24"/>
        </w:rPr>
        <w:t>al</w:t>
      </w:r>
      <w:r>
        <w:rPr>
          <w:rFonts w:ascii="Calibri" w:eastAsia="Calibri" w:hAnsi="Calibri" w:cs="Calibri"/>
          <w:b/>
          <w:spacing w:val="3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w w:val="118"/>
          <w:sz w:val="24"/>
          <w:szCs w:val="24"/>
        </w:rPr>
        <w:t>P</w:t>
      </w:r>
      <w:r>
        <w:rPr>
          <w:rFonts w:ascii="Calibri" w:eastAsia="Calibri" w:hAnsi="Calibri" w:cs="Calibri"/>
          <w:b/>
          <w:spacing w:val="-1"/>
          <w:w w:val="118"/>
          <w:sz w:val="24"/>
          <w:szCs w:val="24"/>
        </w:rPr>
        <w:t>r</w:t>
      </w:r>
      <w:r>
        <w:rPr>
          <w:rFonts w:ascii="Calibri" w:eastAsia="Calibri" w:hAnsi="Calibri" w:cs="Calibri"/>
          <w:b/>
          <w:w w:val="97"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1"/>
          <w:w w:val="97"/>
          <w:sz w:val="24"/>
          <w:szCs w:val="24"/>
        </w:rPr>
        <w:t>f</w:t>
      </w:r>
      <w:r>
        <w:rPr>
          <w:rFonts w:ascii="Calibri" w:eastAsia="Calibri" w:hAnsi="Calibri" w:cs="Calibri"/>
          <w:b/>
          <w:w w:val="113"/>
          <w:sz w:val="24"/>
          <w:szCs w:val="24"/>
        </w:rPr>
        <w:t>i</w:t>
      </w:r>
      <w:r>
        <w:rPr>
          <w:rFonts w:ascii="Calibri" w:eastAsia="Calibri" w:hAnsi="Calibri" w:cs="Calibri"/>
          <w:b/>
          <w:spacing w:val="1"/>
          <w:w w:val="113"/>
          <w:sz w:val="24"/>
          <w:szCs w:val="24"/>
        </w:rPr>
        <w:t>l</w:t>
      </w:r>
      <w:r>
        <w:rPr>
          <w:rFonts w:ascii="Calibri" w:eastAsia="Calibri" w:hAnsi="Calibri" w:cs="Calibri"/>
          <w:b/>
          <w:w w:val="88"/>
          <w:sz w:val="24"/>
          <w:szCs w:val="24"/>
        </w:rPr>
        <w:t>e</w:t>
      </w:r>
    </w:p>
    <w:p w:rsidR="007A57AB" w:rsidRDefault="007A57AB">
      <w:pPr>
        <w:spacing w:before="9" w:line="160" w:lineRule="exact"/>
        <w:rPr>
          <w:sz w:val="17"/>
          <w:szCs w:val="17"/>
        </w:rPr>
      </w:pPr>
    </w:p>
    <w:p w:rsidR="007A57AB" w:rsidRDefault="00D96CED">
      <w:pPr>
        <w:ind w:left="100"/>
        <w:rPr>
          <w:sz w:val="24"/>
          <w:szCs w:val="24"/>
        </w:rPr>
      </w:pPr>
      <w:r>
        <w:rPr>
          <w:spacing w:val="-1"/>
          <w:sz w:val="24"/>
          <w:szCs w:val="24"/>
        </w:rPr>
        <w:t>Fa</w:t>
      </w:r>
      <w:r>
        <w:rPr>
          <w:sz w:val="24"/>
          <w:szCs w:val="24"/>
        </w:rPr>
        <w:t>the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 xml:space="preserve">’s </w:t>
      </w:r>
      <w:r>
        <w:rPr>
          <w:spacing w:val="-1"/>
          <w:sz w:val="24"/>
          <w:szCs w:val="24"/>
        </w:rPr>
        <w:t>Na</w:t>
      </w:r>
      <w:r>
        <w:rPr>
          <w:spacing w:val="3"/>
          <w:sz w:val="24"/>
          <w:szCs w:val="24"/>
        </w:rPr>
        <w:t>m</w:t>
      </w:r>
      <w:r>
        <w:rPr>
          <w:sz w:val="24"/>
          <w:szCs w:val="24"/>
        </w:rPr>
        <w:t xml:space="preserve">e                       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 xml:space="preserve">:         </w:t>
      </w:r>
      <w:r>
        <w:rPr>
          <w:spacing w:val="53"/>
          <w:sz w:val="24"/>
          <w:szCs w:val="24"/>
        </w:rPr>
        <w:t xml:space="preserve"> </w:t>
      </w:r>
      <w:r>
        <w:rPr>
          <w:sz w:val="24"/>
          <w:szCs w:val="24"/>
        </w:rPr>
        <w:t xml:space="preserve">Mr. </w:t>
      </w:r>
      <w:proofErr w:type="spellStart"/>
      <w:r>
        <w:rPr>
          <w:sz w:val="24"/>
          <w:szCs w:val="24"/>
        </w:rPr>
        <w:t>Girishbh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bubh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hh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ni</w:t>
      </w:r>
      <w:proofErr w:type="spellEnd"/>
    </w:p>
    <w:p w:rsidR="007A57AB" w:rsidRDefault="007A57AB">
      <w:pPr>
        <w:spacing w:before="2" w:line="240" w:lineRule="exact"/>
        <w:rPr>
          <w:sz w:val="24"/>
          <w:szCs w:val="24"/>
        </w:rPr>
      </w:pPr>
    </w:p>
    <w:p w:rsidR="007A57AB" w:rsidRDefault="00D96CED">
      <w:pPr>
        <w:ind w:left="100"/>
        <w:rPr>
          <w:sz w:val="24"/>
          <w:szCs w:val="24"/>
        </w:rPr>
      </w:pP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 of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 xml:space="preserve">irth                         </w:t>
      </w:r>
      <w:r>
        <w:rPr>
          <w:spacing w:val="56"/>
          <w:sz w:val="24"/>
          <w:szCs w:val="24"/>
        </w:rPr>
        <w:t xml:space="preserve"> </w:t>
      </w:r>
      <w:r>
        <w:rPr>
          <w:sz w:val="24"/>
          <w:szCs w:val="24"/>
        </w:rPr>
        <w:t xml:space="preserve">:         </w:t>
      </w:r>
      <w:r>
        <w:rPr>
          <w:spacing w:val="53"/>
          <w:sz w:val="24"/>
          <w:szCs w:val="24"/>
        </w:rPr>
        <w:t xml:space="preserve"> </w:t>
      </w:r>
      <w:r>
        <w:rPr>
          <w:sz w:val="24"/>
          <w:szCs w:val="24"/>
        </w:rPr>
        <w:t>21.08.1996</w:t>
      </w:r>
    </w:p>
    <w:p w:rsidR="007A57AB" w:rsidRDefault="007A57AB">
      <w:pPr>
        <w:spacing w:line="240" w:lineRule="exact"/>
        <w:rPr>
          <w:sz w:val="24"/>
          <w:szCs w:val="24"/>
        </w:rPr>
      </w:pPr>
    </w:p>
    <w:p w:rsidR="007A57AB" w:rsidRDefault="00D96CED">
      <w:pPr>
        <w:ind w:left="100"/>
        <w:rPr>
          <w:sz w:val="24"/>
          <w:szCs w:val="24"/>
        </w:rPr>
      </w:pP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r                                   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 xml:space="preserve">:         </w:t>
      </w:r>
      <w:r>
        <w:rPr>
          <w:spacing w:val="53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le</w:t>
      </w:r>
    </w:p>
    <w:p w:rsidR="007A57AB" w:rsidRDefault="007A57AB">
      <w:pPr>
        <w:spacing w:line="240" w:lineRule="exact"/>
        <w:rPr>
          <w:sz w:val="24"/>
          <w:szCs w:val="24"/>
        </w:rPr>
      </w:pPr>
    </w:p>
    <w:p w:rsidR="007A57AB" w:rsidRDefault="00D96CED">
      <w:pPr>
        <w:ind w:left="100"/>
        <w:rPr>
          <w:sz w:val="24"/>
          <w:szCs w:val="24"/>
        </w:rPr>
      </w:pP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 s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tus                         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 xml:space="preserve">:         </w:t>
      </w:r>
      <w:r>
        <w:rPr>
          <w:spacing w:val="5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in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le</w:t>
      </w:r>
    </w:p>
    <w:p w:rsidR="007A57AB" w:rsidRDefault="007A57AB">
      <w:pPr>
        <w:spacing w:before="5" w:line="240" w:lineRule="exact"/>
        <w:rPr>
          <w:sz w:val="24"/>
          <w:szCs w:val="24"/>
        </w:rPr>
      </w:pPr>
    </w:p>
    <w:p w:rsidR="007A57AB" w:rsidRDefault="00D96CED">
      <w:pPr>
        <w:spacing w:line="449" w:lineRule="auto"/>
        <w:ind w:left="100" w:right="683"/>
        <w:rPr>
          <w:sz w:val="24"/>
          <w:szCs w:val="24"/>
        </w:rPr>
      </w:pPr>
      <w:r>
        <w:rPr>
          <w:spacing w:val="-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2"/>
          <w:sz w:val="24"/>
          <w:szCs w:val="24"/>
        </w:rPr>
        <w:t>u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 Kn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 xml:space="preserve">wn                </w:t>
      </w:r>
      <w:r>
        <w:rPr>
          <w:spacing w:val="56"/>
          <w:sz w:val="24"/>
          <w:szCs w:val="24"/>
        </w:rPr>
        <w:t xml:space="preserve"> </w:t>
      </w:r>
      <w:r>
        <w:rPr>
          <w:sz w:val="24"/>
          <w:szCs w:val="24"/>
        </w:rPr>
        <w:t xml:space="preserve">:         </w:t>
      </w:r>
      <w:r>
        <w:rPr>
          <w:spacing w:val="53"/>
          <w:sz w:val="24"/>
          <w:szCs w:val="24"/>
        </w:rPr>
        <w:t xml:space="preserve"> </w:t>
      </w:r>
      <w:r>
        <w:rPr>
          <w:sz w:val="24"/>
          <w:szCs w:val="24"/>
        </w:rPr>
        <w:t>Guj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, Hindi and E</w:t>
      </w:r>
      <w:r>
        <w:rPr>
          <w:spacing w:val="1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sh (Re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d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1"/>
          <w:sz w:val="24"/>
          <w:szCs w:val="24"/>
        </w:rPr>
        <w:t>W</w:t>
      </w:r>
      <w:r>
        <w:rPr>
          <w:sz w:val="24"/>
          <w:szCs w:val="24"/>
        </w:rPr>
        <w:t>rit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)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 Add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ss               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:          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89</w:t>
      </w:r>
      <w:proofErr w:type="gramStart"/>
      <w:r>
        <w:rPr>
          <w:sz w:val="24"/>
          <w:szCs w:val="24"/>
        </w:rPr>
        <w:t>,</w:t>
      </w: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>hdrk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li</w:t>
      </w:r>
      <w:proofErr w:type="gram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App.,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proofErr w:type="spellEnd"/>
      <w:r>
        <w:rPr>
          <w:sz w:val="24"/>
          <w:szCs w:val="24"/>
        </w:rPr>
        <w:t xml:space="preserve"> N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r Soc., </w:t>
      </w:r>
      <w:proofErr w:type="spellStart"/>
      <w:r>
        <w:rPr>
          <w:sz w:val="24"/>
          <w:szCs w:val="24"/>
        </w:rPr>
        <w:t>Pipuls</w:t>
      </w:r>
      <w:proofErr w:type="spellEnd"/>
      <w:r>
        <w:rPr>
          <w:sz w:val="24"/>
          <w:szCs w:val="24"/>
        </w:rPr>
        <w:t>,</w:t>
      </w:r>
    </w:p>
    <w:p w:rsidR="007A57AB" w:rsidRDefault="00D96CED">
      <w:pPr>
        <w:spacing w:before="8"/>
        <w:ind w:left="3761"/>
        <w:rPr>
          <w:sz w:val="24"/>
          <w:szCs w:val="24"/>
        </w:rPr>
      </w:pP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proofErr w:type="spellEnd"/>
      <w:r>
        <w:rPr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proofErr w:type="gramStart"/>
      <w:r>
        <w:rPr>
          <w:sz w:val="24"/>
          <w:szCs w:val="24"/>
        </w:rPr>
        <w:t xml:space="preserve">, 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ur</w:t>
      </w:r>
      <w:r>
        <w:rPr>
          <w:spacing w:val="-2"/>
          <w:sz w:val="24"/>
          <w:szCs w:val="24"/>
        </w:rPr>
        <w:t>a</w:t>
      </w:r>
      <w:r>
        <w:rPr>
          <w:spacing w:val="2"/>
          <w:sz w:val="24"/>
          <w:szCs w:val="24"/>
        </w:rPr>
        <w:t>t</w:t>
      </w:r>
      <w:proofErr w:type="gramEnd"/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395004</w:t>
      </w:r>
    </w:p>
    <w:p w:rsidR="007A57AB" w:rsidRDefault="007A57AB">
      <w:pPr>
        <w:spacing w:before="9" w:line="180" w:lineRule="exact"/>
        <w:rPr>
          <w:sz w:val="19"/>
          <w:szCs w:val="19"/>
        </w:rPr>
      </w:pPr>
    </w:p>
    <w:p w:rsidR="007A57AB" w:rsidRDefault="007A57AB">
      <w:pPr>
        <w:spacing w:line="200" w:lineRule="exact"/>
      </w:pPr>
    </w:p>
    <w:p w:rsidR="007A57AB" w:rsidRDefault="007A57AB">
      <w:pPr>
        <w:spacing w:line="200" w:lineRule="exact"/>
      </w:pPr>
    </w:p>
    <w:p w:rsidR="007A57AB" w:rsidRDefault="007A57AB">
      <w:pPr>
        <w:spacing w:line="200" w:lineRule="exact"/>
      </w:pPr>
    </w:p>
    <w:p w:rsidR="007A57AB" w:rsidRDefault="00D96CED">
      <w:pPr>
        <w:ind w:left="100"/>
        <w:rPr>
          <w:sz w:val="24"/>
          <w:szCs w:val="24"/>
        </w:rPr>
      </w:pPr>
      <w:r>
        <w:rPr>
          <w:sz w:val="24"/>
          <w:szCs w:val="24"/>
        </w:rPr>
        <w:t>I</w:t>
      </w:r>
      <w:r>
        <w:rPr>
          <w:spacing w:val="-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5"/>
          <w:sz w:val="24"/>
          <w:szCs w:val="24"/>
        </w:rPr>
        <w:t>b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re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 xml:space="preserve">that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ll</w:t>
      </w:r>
      <w:r>
        <w:rPr>
          <w:spacing w:val="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tails fu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nished 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re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tr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to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st of </w:t>
      </w:r>
      <w:r>
        <w:rPr>
          <w:spacing w:val="5"/>
          <w:sz w:val="24"/>
          <w:szCs w:val="24"/>
        </w:rPr>
        <w:t>m</w:t>
      </w:r>
      <w:r>
        <w:rPr>
          <w:sz w:val="24"/>
          <w:szCs w:val="24"/>
        </w:rPr>
        <w:t>y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knowl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.</w:t>
      </w:r>
    </w:p>
    <w:p w:rsidR="007A57AB" w:rsidRDefault="007A57AB">
      <w:pPr>
        <w:spacing w:line="200" w:lineRule="exact"/>
      </w:pPr>
    </w:p>
    <w:p w:rsidR="007A57AB" w:rsidRDefault="007A57AB">
      <w:pPr>
        <w:spacing w:line="200" w:lineRule="exact"/>
      </w:pPr>
    </w:p>
    <w:p w:rsidR="007A57AB" w:rsidRDefault="007A57AB">
      <w:pPr>
        <w:spacing w:line="200" w:lineRule="exact"/>
      </w:pPr>
    </w:p>
    <w:p w:rsidR="007A57AB" w:rsidRDefault="007A57AB">
      <w:pPr>
        <w:spacing w:before="15" w:line="220" w:lineRule="exact"/>
        <w:rPr>
          <w:sz w:val="22"/>
          <w:szCs w:val="22"/>
        </w:rPr>
      </w:pPr>
    </w:p>
    <w:p w:rsidR="007A57AB" w:rsidRDefault="00D96CED">
      <w:pPr>
        <w:ind w:left="100"/>
        <w:rPr>
          <w:sz w:val="24"/>
          <w:szCs w:val="24"/>
        </w:rPr>
      </w:pPr>
      <w:proofErr w:type="gram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  :</w:t>
      </w:r>
      <w:proofErr w:type="gramEnd"/>
      <w:r>
        <w:rPr>
          <w:sz w:val="24"/>
          <w:szCs w:val="24"/>
        </w:rPr>
        <w:t xml:space="preserve">     /   </w:t>
      </w:r>
      <w:r>
        <w:rPr>
          <w:spacing w:val="1"/>
          <w:sz w:val="24"/>
          <w:szCs w:val="24"/>
        </w:rPr>
        <w:t>/</w:t>
      </w:r>
      <w:r>
        <w:rPr>
          <w:sz w:val="24"/>
          <w:szCs w:val="24"/>
        </w:rPr>
        <w:t>2017</w:t>
      </w:r>
    </w:p>
    <w:p w:rsidR="007A57AB" w:rsidRDefault="007A57AB">
      <w:pPr>
        <w:spacing w:before="13" w:line="220" w:lineRule="exact"/>
        <w:rPr>
          <w:sz w:val="22"/>
          <w:szCs w:val="22"/>
        </w:rPr>
      </w:pPr>
    </w:p>
    <w:p w:rsidR="007A57AB" w:rsidRDefault="00D96CED">
      <w:pPr>
        <w:ind w:left="100"/>
        <w:rPr>
          <w:rFonts w:ascii="Calibri" w:eastAsia="Calibri" w:hAnsi="Calibri" w:cs="Calibri"/>
          <w:sz w:val="24"/>
          <w:szCs w:val="24"/>
        </w:rPr>
        <w:sectPr w:rsidR="007A57AB">
          <w:pgSz w:w="12240" w:h="15840"/>
          <w:pgMar w:top="580" w:right="1720" w:bottom="280" w:left="1340" w:header="720" w:footer="720" w:gutter="0"/>
          <w:cols w:space="720"/>
        </w:sectPr>
      </w:pPr>
      <w:r>
        <w:rPr>
          <w:spacing w:val="3"/>
          <w:sz w:val="24"/>
          <w:szCs w:val="24"/>
        </w:rPr>
        <w:t>P</w:t>
      </w:r>
      <w:r>
        <w:rPr>
          <w:spacing w:val="-5"/>
          <w:sz w:val="24"/>
          <w:szCs w:val="24"/>
        </w:rPr>
        <w:t>L</w:t>
      </w:r>
      <w:r>
        <w:rPr>
          <w:sz w:val="24"/>
          <w:szCs w:val="24"/>
        </w:rPr>
        <w:t xml:space="preserve">ACE:  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 xml:space="preserve">URAT                                                                     </w:t>
      </w:r>
      <w:r>
        <w:rPr>
          <w:spacing w:val="2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[</w:t>
      </w:r>
      <w:r>
        <w:rPr>
          <w:rFonts w:ascii="Calibri" w:eastAsia="Calibri" w:hAnsi="Calibri" w:cs="Calibri"/>
          <w:b/>
          <w:w w:val="123"/>
          <w:sz w:val="24"/>
          <w:szCs w:val="24"/>
        </w:rPr>
        <w:t>R</w:t>
      </w:r>
      <w:r>
        <w:rPr>
          <w:rFonts w:ascii="Calibri" w:eastAsia="Calibri" w:hAnsi="Calibri" w:cs="Calibri"/>
          <w:b/>
          <w:spacing w:val="-1"/>
          <w:w w:val="123"/>
          <w:sz w:val="24"/>
          <w:szCs w:val="24"/>
        </w:rPr>
        <w:t>A</w:t>
      </w:r>
      <w:r>
        <w:rPr>
          <w:rFonts w:ascii="Calibri" w:eastAsia="Calibri" w:hAnsi="Calibri" w:cs="Calibri"/>
          <w:b/>
          <w:w w:val="145"/>
          <w:sz w:val="24"/>
          <w:szCs w:val="24"/>
        </w:rPr>
        <w:t>J</w:t>
      </w:r>
      <w:r>
        <w:rPr>
          <w:rFonts w:ascii="Calibri" w:eastAsia="Calibri" w:hAnsi="Calibri" w:cs="Calibri"/>
          <w:b/>
          <w:spacing w:val="-2"/>
          <w:w w:val="145"/>
          <w:sz w:val="24"/>
          <w:szCs w:val="24"/>
        </w:rPr>
        <w:t>K</w:t>
      </w:r>
      <w:r>
        <w:rPr>
          <w:rFonts w:ascii="Calibri" w:eastAsia="Calibri" w:hAnsi="Calibri" w:cs="Calibri"/>
          <w:b/>
          <w:w w:val="109"/>
          <w:sz w:val="24"/>
          <w:szCs w:val="24"/>
        </w:rPr>
        <w:t>U</w:t>
      </w:r>
      <w:r>
        <w:rPr>
          <w:rFonts w:ascii="Calibri" w:eastAsia="Calibri" w:hAnsi="Calibri" w:cs="Calibri"/>
          <w:b/>
          <w:spacing w:val="-1"/>
          <w:w w:val="109"/>
          <w:sz w:val="24"/>
          <w:szCs w:val="24"/>
        </w:rPr>
        <w:t>M</w:t>
      </w:r>
      <w:r>
        <w:rPr>
          <w:rFonts w:ascii="Calibri" w:eastAsia="Calibri" w:hAnsi="Calibri" w:cs="Calibri"/>
          <w:b/>
          <w:spacing w:val="2"/>
          <w:w w:val="119"/>
          <w:sz w:val="24"/>
          <w:szCs w:val="24"/>
        </w:rPr>
        <w:t>A</w:t>
      </w:r>
      <w:r>
        <w:rPr>
          <w:rFonts w:ascii="Calibri" w:eastAsia="Calibri" w:hAnsi="Calibri" w:cs="Calibri"/>
          <w:b/>
          <w:w w:val="128"/>
          <w:sz w:val="24"/>
          <w:szCs w:val="24"/>
        </w:rPr>
        <w:t>R</w:t>
      </w:r>
      <w:r>
        <w:rPr>
          <w:rFonts w:ascii="Calibri" w:eastAsia="Calibri" w:hAnsi="Calibri" w:cs="Calibri"/>
          <w:b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1"/>
          <w:w w:val="122"/>
          <w:sz w:val="24"/>
          <w:szCs w:val="24"/>
        </w:rPr>
        <w:t>V</w:t>
      </w:r>
      <w:r>
        <w:rPr>
          <w:rFonts w:ascii="Calibri" w:eastAsia="Calibri" w:hAnsi="Calibri" w:cs="Calibri"/>
          <w:b/>
          <w:w w:val="127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-1"/>
          <w:w w:val="127"/>
          <w:sz w:val="24"/>
          <w:szCs w:val="24"/>
        </w:rPr>
        <w:t>C</w:t>
      </w:r>
      <w:r>
        <w:rPr>
          <w:rFonts w:ascii="Calibri" w:eastAsia="Calibri" w:hAnsi="Calibri" w:cs="Calibri"/>
          <w:b/>
          <w:w w:val="123"/>
          <w:sz w:val="24"/>
          <w:szCs w:val="24"/>
        </w:rPr>
        <w:t>H</w:t>
      </w:r>
      <w:r>
        <w:rPr>
          <w:rFonts w:ascii="Calibri" w:eastAsia="Calibri" w:hAnsi="Calibri" w:cs="Calibri"/>
          <w:b/>
          <w:spacing w:val="3"/>
          <w:w w:val="123"/>
          <w:sz w:val="24"/>
          <w:szCs w:val="24"/>
        </w:rPr>
        <w:t>H</w:t>
      </w:r>
      <w:r>
        <w:rPr>
          <w:rFonts w:ascii="Calibri" w:eastAsia="Calibri" w:hAnsi="Calibri" w:cs="Calibri"/>
          <w:b/>
          <w:w w:val="114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-1"/>
          <w:w w:val="114"/>
          <w:sz w:val="24"/>
          <w:szCs w:val="24"/>
        </w:rPr>
        <w:t>N</w:t>
      </w:r>
      <w:r>
        <w:rPr>
          <w:rFonts w:ascii="Calibri" w:eastAsia="Calibri" w:hAnsi="Calibri" w:cs="Calibri"/>
          <w:b/>
          <w:w w:val="122"/>
          <w:sz w:val="24"/>
          <w:szCs w:val="24"/>
        </w:rPr>
        <w:t>I</w:t>
      </w:r>
      <w:r w:rsidR="002422E5">
        <w:rPr>
          <w:rFonts w:ascii="Calibri" w:eastAsia="Calibri" w:hAnsi="Calibri" w:cs="Calibri"/>
          <w:b/>
          <w:w w:val="122"/>
          <w:sz w:val="24"/>
          <w:szCs w:val="24"/>
        </w:rPr>
        <w:t>]</w:t>
      </w:r>
    </w:p>
    <w:p w:rsidR="007A57AB" w:rsidRDefault="007A57AB">
      <w:pPr>
        <w:spacing w:line="200" w:lineRule="exact"/>
      </w:pPr>
    </w:p>
    <w:sectPr w:rsidR="007A57AB" w:rsidSect="007A57AB">
      <w:pgSz w:w="12240" w:h="15840"/>
      <w:pgMar w:top="0" w:right="0" w:bottom="0" w:left="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B02127"/>
    <w:multiLevelType w:val="multilevel"/>
    <w:tmpl w:val="A2B465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7A57AB"/>
    <w:rsid w:val="00101F60"/>
    <w:rsid w:val="002422E5"/>
    <w:rsid w:val="002C3D4F"/>
    <w:rsid w:val="007A57AB"/>
    <w:rsid w:val="007D7DB1"/>
    <w:rsid w:val="007F37E2"/>
    <w:rsid w:val="00D96C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ListParagraph">
    <w:name w:val="List Paragraph"/>
    <w:basedOn w:val="Normal"/>
    <w:uiPriority w:val="34"/>
    <w:qFormat/>
    <w:rsid w:val="00101F6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mail:rajvachhani597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325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13</cp:revision>
  <dcterms:created xsi:type="dcterms:W3CDTF">2018-01-18T05:38:00Z</dcterms:created>
  <dcterms:modified xsi:type="dcterms:W3CDTF">2018-01-18T06:31:00Z</dcterms:modified>
</cp:coreProperties>
</file>