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3FF0" w:rsidRDefault="000F3B22" w:rsidP="00431685">
      <w:pPr>
        <w:jc w:val="center"/>
        <w:rPr>
          <w:rFonts w:ascii="Verdana" w:hAnsi="Verdana"/>
          <w:b/>
          <w:sz w:val="19"/>
          <w:szCs w:val="17"/>
        </w:rPr>
      </w:pPr>
      <w:r w:rsidRPr="000F3B22">
        <w:rPr>
          <w:rFonts w:ascii="Verdana" w:hAnsi="Verdana"/>
          <w:b/>
          <w:bCs/>
          <w:iCs/>
          <w:noProof/>
          <w:color w:val="000000"/>
          <w:sz w:val="23"/>
          <w:szCs w:val="17"/>
          <w:highlight w:val="yellow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5.25pt;margin-top:-20.1pt;width:483pt;height:73pt;z-index:251657728">
            <v:fill color2="fill darken(178)" rotate="t" angle="-45" method="linear sigma" focus="50%" type="gradient"/>
            <v:textbox style="mso-next-textbox:#_x0000_s1029">
              <w:txbxContent>
                <w:p w:rsidR="00431685" w:rsidRPr="004D3662" w:rsidRDefault="00036D31" w:rsidP="00FB1F26">
                  <w:pPr>
                    <w:spacing w:before="60" w:line="276" w:lineRule="auto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4D3662">
                    <w:rPr>
                      <w:rFonts w:ascii="Verdana" w:hAnsi="Verdana"/>
                      <w:b/>
                      <w:bCs/>
                      <w:iCs/>
                      <w:sz w:val="28"/>
                      <w:szCs w:val="28"/>
                      <w:lang w:val="en-IN"/>
                    </w:rPr>
                    <w:t xml:space="preserve"> </w:t>
                  </w:r>
                  <w:r w:rsidR="005F5677" w:rsidRPr="004D3662">
                    <w:rPr>
                      <w:b/>
                      <w:bCs/>
                      <w:sz w:val="28"/>
                      <w:szCs w:val="28"/>
                      <w:lang w:eastAsia="en-US"/>
                    </w:rPr>
                    <w:t>PRAKASH J. DIWAKAR</w:t>
                  </w:r>
                </w:p>
                <w:p w:rsidR="005F5677" w:rsidRDefault="005F5677" w:rsidP="00FB1F26">
                  <w:pPr>
                    <w:tabs>
                      <w:tab w:val="left" w:pos="6360"/>
                      <w:tab w:val="right" w:pos="9026"/>
                    </w:tabs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Verdana" w:hAnsi="Verdana"/>
                      <w:b/>
                      <w:sz w:val="17"/>
                      <w:szCs w:val="17"/>
                    </w:rPr>
                    <w:t xml:space="preserve">                                                             </w:t>
                  </w:r>
                  <w:r w:rsidR="00431685" w:rsidRPr="004D3662">
                    <w:rPr>
                      <w:b/>
                      <w:sz w:val="24"/>
                      <w:szCs w:val="24"/>
                    </w:rPr>
                    <w:t>Mobile:</w:t>
                  </w:r>
                  <w:r w:rsidR="00431685" w:rsidRPr="004D3662">
                    <w:rPr>
                      <w:sz w:val="17"/>
                      <w:szCs w:val="17"/>
                    </w:rPr>
                    <w:t xml:space="preserve"> </w:t>
                  </w:r>
                  <w:r w:rsidR="003D5D66" w:rsidRPr="004D3662">
                    <w:rPr>
                      <w:sz w:val="17"/>
                      <w:szCs w:val="17"/>
                      <w:lang w:val="es-ES"/>
                    </w:rPr>
                    <w:t>+</w:t>
                  </w:r>
                  <w:r w:rsidRPr="004D3662">
                    <w:rPr>
                      <w:sz w:val="24"/>
                      <w:szCs w:val="24"/>
                      <w:lang w:eastAsia="en-US"/>
                    </w:rPr>
                    <w:t>917600925425</w:t>
                  </w:r>
                </w:p>
                <w:p w:rsidR="00431685" w:rsidRDefault="003D5D66" w:rsidP="0043168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D3662">
                    <w:rPr>
                      <w:sz w:val="24"/>
                      <w:szCs w:val="24"/>
                      <w:lang w:val="es-ES"/>
                    </w:rPr>
                    <w:t xml:space="preserve"> </w:t>
                  </w:r>
                  <w:r w:rsidR="00431685" w:rsidRPr="004D3662">
                    <w:rPr>
                      <w:b/>
                      <w:sz w:val="24"/>
                      <w:szCs w:val="24"/>
                    </w:rPr>
                    <w:t>E-Mail:</w:t>
                  </w:r>
                  <w:r w:rsidR="00431685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r w:rsidR="005F5677">
                    <w:rPr>
                      <w:color w:val="0000FF"/>
                      <w:sz w:val="24"/>
                      <w:szCs w:val="24"/>
                      <w:u w:val="single"/>
                      <w:lang w:eastAsia="en-US"/>
                    </w:rPr>
                    <w:t>prakashdiwakar2908@gmail.com</w:t>
                  </w:r>
                </w:p>
                <w:p w:rsidR="005F5677" w:rsidRPr="004D3662" w:rsidRDefault="00431685" w:rsidP="005F5677">
                  <w:pPr>
                    <w:tabs>
                      <w:tab w:val="left" w:pos="270"/>
                    </w:tabs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D3662">
                    <w:rPr>
                      <w:b/>
                      <w:sz w:val="24"/>
                      <w:szCs w:val="24"/>
                      <w:lang w:val="en-US"/>
                    </w:rPr>
                    <w:t>Address</w:t>
                  </w:r>
                  <w:r w:rsidR="00F87B59" w:rsidRPr="004D3662">
                    <w:rPr>
                      <w:b/>
                      <w:sz w:val="24"/>
                      <w:szCs w:val="24"/>
                      <w:lang w:val="en-US"/>
                    </w:rPr>
                    <w:t>:</w:t>
                  </w:r>
                  <w:r w:rsidR="008C4948">
                    <w:rPr>
                      <w:rFonts w:ascii="Verdana" w:hAnsi="Verdana"/>
                      <w:b/>
                      <w:sz w:val="17"/>
                      <w:szCs w:val="17"/>
                      <w:lang w:val="en-US"/>
                    </w:rPr>
                    <w:t xml:space="preserve"> </w:t>
                  </w:r>
                  <w:r w:rsidR="005F5677" w:rsidRPr="004D3662">
                    <w:rPr>
                      <w:sz w:val="24"/>
                      <w:szCs w:val="24"/>
                      <w:lang w:eastAsia="en-US"/>
                    </w:rPr>
                    <w:t>39/1 Mansuri’s chawl, Opp. Rajpur Post Office, Gomtipur, A’bad 380021</w:t>
                  </w:r>
                </w:p>
                <w:p w:rsidR="005F5677" w:rsidRPr="004D3662" w:rsidRDefault="005F5677" w:rsidP="005F5677">
                  <w:pPr>
                    <w:tabs>
                      <w:tab w:val="left" w:pos="270"/>
                    </w:tabs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431685" w:rsidRPr="005D1627" w:rsidRDefault="00431685" w:rsidP="0043168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xbxContent>
            </v:textbox>
            <w10:wrap type="square"/>
          </v:shape>
        </w:pict>
      </w:r>
    </w:p>
    <w:p w:rsidR="00431685" w:rsidRDefault="00431685" w:rsidP="00103FF0">
      <w:pPr>
        <w:rPr>
          <w:rFonts w:ascii="Verdana" w:hAnsi="Verdana"/>
          <w:b/>
          <w:sz w:val="19"/>
          <w:szCs w:val="17"/>
        </w:rPr>
      </w:pPr>
    </w:p>
    <w:p w:rsidR="008E3F3F" w:rsidRPr="00423578" w:rsidRDefault="008E3F3F" w:rsidP="00103FF0">
      <w:pPr>
        <w:rPr>
          <w:rFonts w:ascii="Verdana" w:hAnsi="Verdana"/>
          <w:b/>
          <w:sz w:val="19"/>
          <w:szCs w:val="17"/>
        </w:rPr>
      </w:pPr>
    </w:p>
    <w:p w:rsidR="00431685" w:rsidRPr="004D3662" w:rsidRDefault="00431685" w:rsidP="00FB1F26">
      <w:pPr>
        <w:pBdr>
          <w:top w:val="threeDEngrave" w:sz="6" w:space="7" w:color="auto"/>
          <w:bottom w:val="threeDEngrave" w:sz="6" w:space="1" w:color="auto"/>
        </w:pBdr>
        <w:shd w:val="clear" w:color="auto" w:fill="E6E6E6"/>
        <w:spacing w:line="276" w:lineRule="auto"/>
        <w:jc w:val="both"/>
        <w:rPr>
          <w:b/>
          <w:sz w:val="28"/>
          <w:szCs w:val="28"/>
        </w:rPr>
      </w:pPr>
      <w:r w:rsidRPr="004D3662">
        <w:rPr>
          <w:b/>
          <w:sz w:val="28"/>
          <w:szCs w:val="28"/>
        </w:rPr>
        <w:t>Brief Overview</w:t>
      </w:r>
    </w:p>
    <w:p w:rsidR="00FB1F26" w:rsidRPr="0097013A" w:rsidRDefault="00FB1F26" w:rsidP="00FB1F26">
      <w:pPr>
        <w:suppressAutoHyphens w:val="0"/>
        <w:spacing w:before="60" w:line="276" w:lineRule="auto"/>
        <w:rPr>
          <w:rFonts w:ascii="Verdana" w:hAnsi="Verdana"/>
          <w:b/>
          <w:sz w:val="17"/>
          <w:szCs w:val="17"/>
          <w:lang w:val="en-IN"/>
        </w:rPr>
      </w:pPr>
    </w:p>
    <w:p w:rsidR="00FB1F26" w:rsidRPr="00FB1F26" w:rsidRDefault="005F5677" w:rsidP="00FB1F2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  <w:lang w:eastAsia="en-US"/>
        </w:rPr>
      </w:pPr>
      <w:r w:rsidRPr="004D3662">
        <w:rPr>
          <w:sz w:val="24"/>
          <w:szCs w:val="24"/>
          <w:lang w:eastAsia="en-US"/>
        </w:rPr>
        <w:t>Degree (Mechanical) from Gujara</w:t>
      </w:r>
      <w:r w:rsidR="00E14C74">
        <w:rPr>
          <w:sz w:val="24"/>
          <w:szCs w:val="24"/>
          <w:lang w:eastAsia="en-US"/>
        </w:rPr>
        <w:t>t Technological University, Ahme</w:t>
      </w:r>
      <w:r w:rsidRPr="004D3662">
        <w:rPr>
          <w:sz w:val="24"/>
          <w:szCs w:val="24"/>
          <w:lang w:eastAsia="en-US"/>
        </w:rPr>
        <w:t>dabad in 2014 with 6.81   CGPA.</w:t>
      </w:r>
    </w:p>
    <w:p w:rsidR="005F5677" w:rsidRPr="004D3662" w:rsidRDefault="005F5677" w:rsidP="00FB1F2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  <w:lang w:eastAsia="en-US"/>
        </w:rPr>
      </w:pPr>
      <w:r w:rsidRPr="004D3662">
        <w:rPr>
          <w:sz w:val="24"/>
          <w:szCs w:val="24"/>
          <w:lang w:eastAsia="en-US"/>
        </w:rPr>
        <w:t>12</w:t>
      </w:r>
      <w:r w:rsidRPr="004D3662">
        <w:rPr>
          <w:sz w:val="24"/>
          <w:szCs w:val="24"/>
          <w:vertAlign w:val="superscript"/>
          <w:lang w:eastAsia="en-US"/>
        </w:rPr>
        <w:t>th</w:t>
      </w:r>
      <w:r w:rsidRPr="004D3662">
        <w:rPr>
          <w:sz w:val="24"/>
          <w:szCs w:val="24"/>
          <w:lang w:eastAsia="en-US"/>
        </w:rPr>
        <w:t xml:space="preserve"> </w:t>
      </w:r>
      <w:r w:rsidR="004D3662">
        <w:rPr>
          <w:sz w:val="24"/>
          <w:szCs w:val="24"/>
          <w:lang w:eastAsia="en-US"/>
        </w:rPr>
        <w:t xml:space="preserve"> </w:t>
      </w:r>
      <w:r w:rsidRPr="004D3662">
        <w:rPr>
          <w:sz w:val="24"/>
          <w:szCs w:val="24"/>
          <w:lang w:eastAsia="en-US"/>
        </w:rPr>
        <w:t>from Gujarat State Education Board in 2010 with 67.60%.</w:t>
      </w:r>
    </w:p>
    <w:p w:rsidR="004D19BA" w:rsidRPr="004D3662" w:rsidRDefault="005F5677" w:rsidP="00FB1F2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  <w:lang w:eastAsia="en-US"/>
        </w:rPr>
      </w:pPr>
      <w:r w:rsidRPr="004D3662">
        <w:rPr>
          <w:sz w:val="24"/>
          <w:szCs w:val="24"/>
          <w:lang w:eastAsia="en-US"/>
        </w:rPr>
        <w:t>10</w:t>
      </w:r>
      <w:r w:rsidRPr="004D3662">
        <w:rPr>
          <w:sz w:val="24"/>
          <w:szCs w:val="24"/>
          <w:vertAlign w:val="superscript"/>
          <w:lang w:eastAsia="en-US"/>
        </w:rPr>
        <w:t>th</w:t>
      </w:r>
      <w:r w:rsidRPr="004D3662">
        <w:rPr>
          <w:sz w:val="24"/>
          <w:szCs w:val="24"/>
          <w:lang w:eastAsia="en-US"/>
        </w:rPr>
        <w:t xml:space="preserve"> </w:t>
      </w:r>
      <w:r w:rsidR="004D3662">
        <w:rPr>
          <w:sz w:val="24"/>
          <w:szCs w:val="24"/>
          <w:lang w:eastAsia="en-US"/>
        </w:rPr>
        <w:t xml:space="preserve"> </w:t>
      </w:r>
      <w:r w:rsidRPr="004D3662">
        <w:rPr>
          <w:sz w:val="24"/>
          <w:szCs w:val="24"/>
          <w:lang w:eastAsia="en-US"/>
        </w:rPr>
        <w:t xml:space="preserve">from Gujarat State Education Board in 2008 with 80.15%.  </w:t>
      </w:r>
    </w:p>
    <w:p w:rsidR="004D19BA" w:rsidRPr="004D3662" w:rsidRDefault="004D19BA" w:rsidP="00FB1F26">
      <w:pPr>
        <w:numPr>
          <w:ilvl w:val="0"/>
          <w:numId w:val="17"/>
        </w:numPr>
        <w:suppressAutoHyphens w:val="0"/>
        <w:spacing w:before="60" w:line="276" w:lineRule="auto"/>
        <w:rPr>
          <w:sz w:val="24"/>
          <w:szCs w:val="24"/>
        </w:rPr>
      </w:pPr>
      <w:r w:rsidRPr="004D3662">
        <w:rPr>
          <w:sz w:val="24"/>
          <w:szCs w:val="24"/>
        </w:rPr>
        <w:t xml:space="preserve">Gained exposure in manufacturing industry working during my association with </w:t>
      </w:r>
      <w:r w:rsidRPr="004D3662">
        <w:rPr>
          <w:b/>
          <w:sz w:val="24"/>
          <w:szCs w:val="24"/>
        </w:rPr>
        <w:t xml:space="preserve">PAL SHELL CAST PVT Ltd as a </w:t>
      </w:r>
      <w:r w:rsidR="004D3662" w:rsidRPr="00702B7F">
        <w:rPr>
          <w:b/>
          <w:shadow/>
          <w:sz w:val="24"/>
          <w:szCs w:val="24"/>
          <w:lang w:val="en-IN"/>
        </w:rPr>
        <w:t>Production</w:t>
      </w:r>
      <w:r w:rsidRPr="004D3662">
        <w:rPr>
          <w:b/>
          <w:sz w:val="24"/>
          <w:szCs w:val="24"/>
        </w:rPr>
        <w:t xml:space="preserve"> Engineer ( A Group of Western Auto India Pvt ltd) ISO / TS 16949 certified company. </w:t>
      </w:r>
      <w:r w:rsidRPr="004D3662">
        <w:rPr>
          <w:sz w:val="24"/>
          <w:szCs w:val="24"/>
        </w:rPr>
        <w:t>Supplying products of cylinder blocks &amp; liners  to  various OEM’s (Tata Motors, Ashok Leyland, Force motors, Kirloskar, Cummins, Eicher Volvo , MAHINDRA ,Greaves cotton , MAN , SM Germany, General motors and vast local market network throughout India   etc....)</w:t>
      </w:r>
    </w:p>
    <w:p w:rsidR="004D19BA" w:rsidRPr="00FB1F26" w:rsidRDefault="004D19BA" w:rsidP="00FB1F2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  <w:lang w:eastAsia="en-US"/>
        </w:rPr>
      </w:pPr>
      <w:r w:rsidRPr="004D3662">
        <w:rPr>
          <w:sz w:val="24"/>
          <w:szCs w:val="24"/>
        </w:rPr>
        <w:t>Good communication &amp; interpersonal skills with ability to grasp new concepts quickly and utilise same in a Good management manner</w:t>
      </w:r>
      <w:r w:rsidR="004D3662">
        <w:rPr>
          <w:sz w:val="24"/>
          <w:szCs w:val="24"/>
        </w:rPr>
        <w:t>.</w:t>
      </w:r>
    </w:p>
    <w:p w:rsidR="00FB1F26" w:rsidRDefault="00FB1F26" w:rsidP="00FB1F26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:rsidR="008567A3" w:rsidRPr="00A858A3" w:rsidRDefault="005F5677" w:rsidP="00FB1F26">
      <w:p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  <w:lang w:eastAsia="en-US"/>
        </w:rPr>
      </w:pPr>
      <w:r w:rsidRPr="004D3662">
        <w:rPr>
          <w:sz w:val="24"/>
          <w:szCs w:val="24"/>
          <w:lang w:eastAsia="en-US"/>
        </w:rPr>
        <w:t xml:space="preserve">           </w:t>
      </w:r>
      <w:r w:rsidRPr="005F5677">
        <w:rPr>
          <w:sz w:val="24"/>
          <w:szCs w:val="24"/>
          <w:lang w:eastAsia="en-US"/>
        </w:rPr>
        <w:t xml:space="preserve">    </w:t>
      </w:r>
    </w:p>
    <w:p w:rsidR="008638CD" w:rsidRPr="004D3662" w:rsidRDefault="00732FA5" w:rsidP="00FB1F26">
      <w:pPr>
        <w:pBdr>
          <w:top w:val="threeDEngrave" w:sz="6" w:space="1" w:color="auto"/>
          <w:bottom w:val="threeDEngrave" w:sz="6" w:space="1" w:color="auto"/>
        </w:pBdr>
        <w:shd w:val="clear" w:color="auto" w:fill="E6E6E6"/>
        <w:spacing w:line="276" w:lineRule="auto"/>
        <w:jc w:val="both"/>
        <w:rPr>
          <w:b/>
          <w:sz w:val="28"/>
          <w:szCs w:val="28"/>
        </w:rPr>
      </w:pPr>
      <w:r w:rsidRPr="004D3662">
        <w:rPr>
          <w:b/>
          <w:sz w:val="28"/>
          <w:szCs w:val="28"/>
        </w:rPr>
        <w:t xml:space="preserve">Experience </w:t>
      </w:r>
    </w:p>
    <w:p w:rsidR="0097013A" w:rsidRDefault="0097013A" w:rsidP="00823FCC">
      <w:pPr>
        <w:pStyle w:val="BodyTextIndent2"/>
        <w:tabs>
          <w:tab w:val="left" w:pos="1530"/>
        </w:tabs>
        <w:snapToGrid w:val="0"/>
        <w:ind w:left="0"/>
        <w:jc w:val="both"/>
        <w:rPr>
          <w:rFonts w:ascii="Verdana" w:hAnsi="Verdana"/>
          <w:sz w:val="17"/>
          <w:szCs w:val="17"/>
          <w:lang w:val="en-IN"/>
        </w:rPr>
      </w:pPr>
    </w:p>
    <w:p w:rsidR="00FB1F26" w:rsidRDefault="00FB1F26" w:rsidP="00823FCC">
      <w:pPr>
        <w:pStyle w:val="BodyTextIndent2"/>
        <w:tabs>
          <w:tab w:val="left" w:pos="1530"/>
        </w:tabs>
        <w:snapToGrid w:val="0"/>
        <w:ind w:left="0"/>
        <w:jc w:val="both"/>
        <w:rPr>
          <w:rFonts w:ascii="Verdana" w:hAnsi="Verdana"/>
          <w:sz w:val="17"/>
          <w:szCs w:val="17"/>
          <w:lang w:val="en-IN"/>
        </w:rPr>
      </w:pPr>
    </w:p>
    <w:p w:rsidR="00823FCC" w:rsidRPr="004D3662" w:rsidRDefault="00732FA5" w:rsidP="00FB1F26">
      <w:pPr>
        <w:pStyle w:val="Heading1"/>
        <w:spacing w:line="276" w:lineRule="auto"/>
        <w:ind w:firstLine="720"/>
        <w:rPr>
          <w:rFonts w:ascii="Times New Roman" w:hAnsi="Times New Roman"/>
          <w:szCs w:val="24"/>
          <w:lang w:val="en-IN"/>
        </w:rPr>
      </w:pPr>
      <w:r>
        <w:rPr>
          <w:lang w:val="en-IN"/>
        </w:rPr>
        <w:t xml:space="preserve"> </w:t>
      </w:r>
      <w:r w:rsidR="00823FCC" w:rsidRPr="00C50219">
        <w:rPr>
          <w:lang w:val="en-IN"/>
        </w:rPr>
        <w:tab/>
      </w:r>
      <w:r w:rsidR="004D3662" w:rsidRPr="004D3662">
        <w:rPr>
          <w:rFonts w:ascii="Times New Roman" w:hAnsi="Times New Roman"/>
          <w:szCs w:val="24"/>
          <w:lang w:val="en-IN"/>
        </w:rPr>
        <w:t xml:space="preserve">    </w:t>
      </w:r>
      <w:r w:rsidR="00A858A3">
        <w:rPr>
          <w:rFonts w:ascii="Times New Roman" w:hAnsi="Times New Roman"/>
          <w:szCs w:val="24"/>
          <w:lang w:val="en-IN"/>
        </w:rPr>
        <w:t xml:space="preserve">      </w:t>
      </w:r>
      <w:r w:rsidR="004D3662" w:rsidRPr="004D3662">
        <w:rPr>
          <w:rFonts w:ascii="Times New Roman" w:hAnsi="Times New Roman"/>
          <w:szCs w:val="24"/>
          <w:lang w:val="en-IN"/>
        </w:rPr>
        <w:t xml:space="preserve"> </w:t>
      </w:r>
      <w:r w:rsidR="005A149B">
        <w:rPr>
          <w:rFonts w:ascii="Times New Roman" w:hAnsi="Times New Roman"/>
          <w:szCs w:val="24"/>
          <w:lang w:val="en-IN"/>
        </w:rPr>
        <w:t xml:space="preserve">        </w:t>
      </w:r>
      <w:r w:rsidR="004D3662" w:rsidRPr="004D3662">
        <w:rPr>
          <w:rFonts w:ascii="Times New Roman" w:hAnsi="Times New Roman"/>
          <w:szCs w:val="24"/>
          <w:lang w:val="en-IN"/>
        </w:rPr>
        <w:t xml:space="preserve">  </w:t>
      </w:r>
      <w:r w:rsidR="005F5677" w:rsidRPr="004D3662">
        <w:rPr>
          <w:rFonts w:ascii="Times New Roman" w:hAnsi="Times New Roman"/>
          <w:szCs w:val="24"/>
          <w:lang w:val="en-IN"/>
        </w:rPr>
        <w:t xml:space="preserve">PAL SHELL CAST </w:t>
      </w:r>
      <w:r w:rsidR="000D0EDE">
        <w:rPr>
          <w:rFonts w:ascii="Times New Roman" w:hAnsi="Times New Roman"/>
          <w:szCs w:val="24"/>
          <w:lang w:val="en-IN"/>
        </w:rPr>
        <w:t xml:space="preserve"> </w:t>
      </w:r>
      <w:r w:rsidR="005F5677" w:rsidRPr="004D3662">
        <w:rPr>
          <w:rFonts w:ascii="Times New Roman" w:hAnsi="Times New Roman"/>
          <w:szCs w:val="24"/>
          <w:lang w:val="en-IN"/>
        </w:rPr>
        <w:t>PVT</w:t>
      </w:r>
      <w:r w:rsidR="000D0EDE">
        <w:rPr>
          <w:rFonts w:ascii="Times New Roman" w:hAnsi="Times New Roman"/>
          <w:szCs w:val="24"/>
          <w:lang w:val="en-IN"/>
        </w:rPr>
        <w:t xml:space="preserve">  LTD.</w:t>
      </w:r>
    </w:p>
    <w:p w:rsidR="00823FCC" w:rsidRPr="004D3662" w:rsidRDefault="00823FCC" w:rsidP="00823FCC">
      <w:pPr>
        <w:pStyle w:val="BodyTextIndent2"/>
        <w:tabs>
          <w:tab w:val="left" w:pos="1530"/>
        </w:tabs>
        <w:snapToGrid w:val="0"/>
        <w:ind w:left="0"/>
        <w:jc w:val="both"/>
        <w:rPr>
          <w:rFonts w:ascii="Times New Roman" w:hAnsi="Times New Roman"/>
          <w:sz w:val="24"/>
          <w:szCs w:val="24"/>
          <w:lang w:val="en-IN"/>
        </w:rPr>
      </w:pPr>
    </w:p>
    <w:p w:rsidR="00A858A3" w:rsidRPr="00A858A3" w:rsidRDefault="0008461F" w:rsidP="00A858A3">
      <w:pPr>
        <w:pStyle w:val="BodyTextIndent2"/>
        <w:tabs>
          <w:tab w:val="left" w:pos="1530"/>
        </w:tabs>
        <w:snapToGrid w:val="0"/>
        <w:ind w:left="0"/>
        <w:jc w:val="both"/>
        <w:rPr>
          <w:rFonts w:ascii="Times New Roman" w:hAnsi="Times New Roman"/>
          <w:shadow/>
          <w:sz w:val="24"/>
          <w:szCs w:val="24"/>
          <w:shd w:val="clear" w:color="auto" w:fill="auto"/>
          <w:lang w:val="en-IN"/>
        </w:rPr>
      </w:pPr>
      <w:r w:rsidRPr="00A858A3">
        <w:rPr>
          <w:rFonts w:ascii="Times New Roman" w:hAnsi="Times New Roman"/>
          <w:shadow/>
          <w:sz w:val="24"/>
          <w:szCs w:val="24"/>
          <w:shd w:val="clear" w:color="auto" w:fill="auto"/>
          <w:lang w:val="en-IN"/>
        </w:rPr>
        <w:t>Division</w:t>
      </w:r>
      <w:r w:rsidR="00C50219" w:rsidRPr="00A858A3">
        <w:rPr>
          <w:rFonts w:ascii="Times New Roman" w:hAnsi="Times New Roman"/>
          <w:shadow/>
          <w:sz w:val="24"/>
          <w:szCs w:val="24"/>
          <w:shd w:val="clear" w:color="auto" w:fill="auto"/>
          <w:lang w:val="en-IN"/>
        </w:rPr>
        <w:t>:</w:t>
      </w:r>
      <w:r w:rsidR="00BC3843" w:rsidRPr="00A858A3">
        <w:rPr>
          <w:rFonts w:ascii="Times New Roman" w:hAnsi="Times New Roman"/>
          <w:shadow/>
          <w:sz w:val="24"/>
          <w:szCs w:val="24"/>
          <w:shd w:val="clear" w:color="auto" w:fill="auto"/>
          <w:lang w:val="en-IN"/>
        </w:rPr>
        <w:t xml:space="preserve"> </w:t>
      </w:r>
      <w:r w:rsidR="004D3662" w:rsidRPr="00A858A3">
        <w:rPr>
          <w:rFonts w:ascii="Times New Roman" w:hAnsi="Times New Roman"/>
          <w:shadow/>
          <w:sz w:val="24"/>
          <w:szCs w:val="24"/>
          <w:shd w:val="clear" w:color="auto" w:fill="auto"/>
          <w:lang w:val="en-IN"/>
        </w:rPr>
        <w:t xml:space="preserve">Machine </w:t>
      </w:r>
      <w:r w:rsidR="005F5677" w:rsidRPr="00A858A3">
        <w:rPr>
          <w:rFonts w:ascii="Times New Roman" w:hAnsi="Times New Roman"/>
          <w:shadow/>
          <w:sz w:val="24"/>
          <w:szCs w:val="24"/>
          <w:shd w:val="clear" w:color="auto" w:fill="auto"/>
          <w:lang w:val="en-IN"/>
        </w:rPr>
        <w:t>shop</w:t>
      </w:r>
      <w:r w:rsidR="00A858A3">
        <w:rPr>
          <w:rFonts w:ascii="Times New Roman" w:hAnsi="Times New Roman"/>
          <w:shadow/>
          <w:sz w:val="24"/>
          <w:szCs w:val="24"/>
          <w:shd w:val="clear" w:color="auto" w:fill="auto"/>
          <w:lang w:val="en-IN"/>
        </w:rPr>
        <w:t xml:space="preserve">                                         </w:t>
      </w:r>
      <w:r w:rsidR="00A858A3" w:rsidRPr="00A858A3">
        <w:rPr>
          <w:rFonts w:ascii="Times New Roman" w:hAnsi="Times New Roman"/>
          <w:shadow/>
          <w:sz w:val="24"/>
          <w:szCs w:val="24"/>
          <w:shd w:val="clear" w:color="auto" w:fill="auto"/>
          <w:lang w:val="en-IN"/>
        </w:rPr>
        <w:t>Designation:  Production engineer</w:t>
      </w:r>
    </w:p>
    <w:p w:rsidR="00A858A3" w:rsidRPr="00A858A3" w:rsidRDefault="00A858A3" w:rsidP="00A858A3">
      <w:pPr>
        <w:pStyle w:val="BodyTextIndent2"/>
        <w:tabs>
          <w:tab w:val="left" w:pos="1530"/>
        </w:tabs>
        <w:snapToGrid w:val="0"/>
        <w:ind w:left="0"/>
        <w:jc w:val="both"/>
        <w:rPr>
          <w:rFonts w:ascii="Times New Roman" w:hAnsi="Times New Roman"/>
          <w:shadow/>
          <w:sz w:val="24"/>
          <w:szCs w:val="24"/>
          <w:shd w:val="clear" w:color="auto" w:fill="auto"/>
          <w:lang w:val="en-IN"/>
        </w:rPr>
      </w:pPr>
      <w:r w:rsidRPr="00A858A3">
        <w:rPr>
          <w:rFonts w:ascii="Times New Roman" w:hAnsi="Times New Roman"/>
          <w:shadow/>
          <w:sz w:val="24"/>
          <w:szCs w:val="24"/>
          <w:shd w:val="clear" w:color="auto" w:fill="auto"/>
          <w:lang w:val="en-IN"/>
        </w:rPr>
        <w:t xml:space="preserve">                                                                         </w:t>
      </w:r>
      <w:r w:rsidR="009A5002">
        <w:rPr>
          <w:rFonts w:ascii="Times New Roman" w:hAnsi="Times New Roman"/>
          <w:shadow/>
          <w:sz w:val="24"/>
          <w:szCs w:val="24"/>
          <w:shd w:val="clear" w:color="auto" w:fill="auto"/>
          <w:lang w:val="en-IN"/>
        </w:rPr>
        <w:t xml:space="preserve">  </w:t>
      </w:r>
      <w:r w:rsidR="00B3090E">
        <w:rPr>
          <w:rFonts w:ascii="Times New Roman" w:hAnsi="Times New Roman"/>
          <w:shadow/>
          <w:sz w:val="24"/>
          <w:szCs w:val="24"/>
          <w:shd w:val="clear" w:color="auto" w:fill="auto"/>
          <w:lang w:val="en-IN"/>
        </w:rPr>
        <w:t xml:space="preserve">      Experience:  ( May 2015</w:t>
      </w:r>
      <w:r w:rsidR="009A5002">
        <w:rPr>
          <w:rFonts w:ascii="Times New Roman" w:hAnsi="Times New Roman"/>
          <w:shadow/>
          <w:sz w:val="24"/>
          <w:szCs w:val="24"/>
          <w:shd w:val="clear" w:color="auto" w:fill="auto"/>
          <w:lang w:val="en-IN"/>
        </w:rPr>
        <w:t xml:space="preserve"> to cont.</w:t>
      </w:r>
      <w:r w:rsidRPr="00A858A3">
        <w:rPr>
          <w:rFonts w:ascii="Times New Roman" w:hAnsi="Times New Roman"/>
          <w:shadow/>
          <w:sz w:val="24"/>
          <w:szCs w:val="24"/>
          <w:shd w:val="clear" w:color="auto" w:fill="auto"/>
          <w:lang w:val="en-IN"/>
        </w:rPr>
        <w:t>)</w:t>
      </w:r>
    </w:p>
    <w:p w:rsidR="00A858A3" w:rsidRDefault="00A858A3" w:rsidP="00265E3B">
      <w:pPr>
        <w:jc w:val="both"/>
        <w:rPr>
          <w:b/>
          <w:shadow/>
          <w:sz w:val="24"/>
          <w:szCs w:val="24"/>
          <w:lang w:val="en-IN"/>
        </w:rPr>
      </w:pPr>
    </w:p>
    <w:p w:rsidR="0008461F" w:rsidRPr="004D3662" w:rsidRDefault="0008461F" w:rsidP="00265E3B">
      <w:pPr>
        <w:jc w:val="both"/>
        <w:rPr>
          <w:b/>
          <w:sz w:val="24"/>
          <w:szCs w:val="24"/>
        </w:rPr>
      </w:pPr>
      <w:r w:rsidRPr="004D3662">
        <w:rPr>
          <w:b/>
          <w:sz w:val="24"/>
          <w:szCs w:val="24"/>
        </w:rPr>
        <w:t xml:space="preserve">Job </w:t>
      </w:r>
      <w:r w:rsidR="00A13790" w:rsidRPr="004D3662">
        <w:rPr>
          <w:b/>
          <w:sz w:val="24"/>
          <w:szCs w:val="24"/>
        </w:rPr>
        <w:t>Profile:</w:t>
      </w:r>
    </w:p>
    <w:p w:rsidR="00B4640C" w:rsidRPr="00265E3B" w:rsidRDefault="00B4640C" w:rsidP="00265E3B">
      <w:pPr>
        <w:jc w:val="both"/>
        <w:rPr>
          <w:rFonts w:ascii="Verdana" w:hAnsi="Verdana"/>
          <w:sz w:val="17"/>
          <w:szCs w:val="17"/>
        </w:rPr>
      </w:pPr>
    </w:p>
    <w:p w:rsidR="00134CB1" w:rsidRPr="004D3662" w:rsidRDefault="00134CB1" w:rsidP="00FB1F26">
      <w:pPr>
        <w:numPr>
          <w:ilvl w:val="0"/>
          <w:numId w:val="22"/>
        </w:numPr>
        <w:suppressAutoHyphens w:val="0"/>
        <w:spacing w:line="276" w:lineRule="auto"/>
        <w:rPr>
          <w:sz w:val="24"/>
          <w:szCs w:val="24"/>
        </w:rPr>
      </w:pPr>
      <w:r w:rsidRPr="004D3662">
        <w:rPr>
          <w:sz w:val="24"/>
          <w:szCs w:val="24"/>
        </w:rPr>
        <w:t>Weekly/ monthly allocation of manpower, machines based on capacity requirement planning.</w:t>
      </w:r>
    </w:p>
    <w:p w:rsidR="00134CB1" w:rsidRPr="004D3662" w:rsidRDefault="00134CB1" w:rsidP="00FB1F26">
      <w:pPr>
        <w:numPr>
          <w:ilvl w:val="0"/>
          <w:numId w:val="22"/>
        </w:numPr>
        <w:suppressAutoHyphens w:val="0"/>
        <w:spacing w:line="276" w:lineRule="auto"/>
        <w:rPr>
          <w:sz w:val="24"/>
          <w:szCs w:val="24"/>
        </w:rPr>
      </w:pPr>
      <w:r w:rsidRPr="004D3662">
        <w:rPr>
          <w:sz w:val="24"/>
          <w:szCs w:val="24"/>
        </w:rPr>
        <w:t>Establish and monitor the manufacturing project (production &amp; quality).</w:t>
      </w:r>
    </w:p>
    <w:p w:rsidR="00134CB1" w:rsidRPr="00BF1A10" w:rsidRDefault="00134CB1" w:rsidP="00FB1F26">
      <w:pPr>
        <w:numPr>
          <w:ilvl w:val="0"/>
          <w:numId w:val="22"/>
        </w:numPr>
        <w:suppressAutoHyphens w:val="0"/>
        <w:spacing w:line="276" w:lineRule="auto"/>
        <w:rPr>
          <w:b/>
          <w:sz w:val="24"/>
          <w:szCs w:val="24"/>
        </w:rPr>
      </w:pPr>
      <w:r w:rsidRPr="004D3662">
        <w:rPr>
          <w:sz w:val="24"/>
          <w:szCs w:val="24"/>
        </w:rPr>
        <w:t>Inspection of the Parts produced in accordance with the drawing requirements with   Measuring Instruments as 1</w:t>
      </w:r>
      <w:r w:rsidRPr="004D3662">
        <w:rPr>
          <w:sz w:val="24"/>
          <w:szCs w:val="24"/>
          <w:vertAlign w:val="superscript"/>
        </w:rPr>
        <w:t>st</w:t>
      </w:r>
      <w:r w:rsidRPr="004D3662">
        <w:rPr>
          <w:sz w:val="24"/>
          <w:szCs w:val="24"/>
        </w:rPr>
        <w:t xml:space="preserve"> part approval. Handling inspection reports.</w:t>
      </w:r>
    </w:p>
    <w:p w:rsidR="00BF1A10" w:rsidRPr="00AF5A57" w:rsidRDefault="00BF1A10" w:rsidP="00FB1F26">
      <w:pPr>
        <w:numPr>
          <w:ilvl w:val="0"/>
          <w:numId w:val="22"/>
        </w:numPr>
        <w:suppressAutoHyphens w:val="0"/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Monitoring the parameters of the process to ensure that the machining takes place with minimal rejection. </w:t>
      </w:r>
    </w:p>
    <w:p w:rsidR="00AF5A57" w:rsidRPr="004D3662" w:rsidRDefault="00AF5A57" w:rsidP="00FB1F26">
      <w:pPr>
        <w:numPr>
          <w:ilvl w:val="0"/>
          <w:numId w:val="22"/>
        </w:numPr>
        <w:suppressAutoHyphens w:val="0"/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Sending &amp; maintaining the daily production  report to higher management.</w:t>
      </w:r>
    </w:p>
    <w:p w:rsidR="00134CB1" w:rsidRPr="004D3662" w:rsidRDefault="00134CB1" w:rsidP="00FB1F26">
      <w:pPr>
        <w:numPr>
          <w:ilvl w:val="0"/>
          <w:numId w:val="22"/>
        </w:numPr>
        <w:suppressAutoHyphens w:val="0"/>
        <w:spacing w:line="276" w:lineRule="auto"/>
        <w:rPr>
          <w:sz w:val="24"/>
          <w:szCs w:val="24"/>
        </w:rPr>
      </w:pPr>
      <w:r w:rsidRPr="004D3662">
        <w:rPr>
          <w:sz w:val="24"/>
          <w:szCs w:val="24"/>
        </w:rPr>
        <w:t xml:space="preserve">Maintaining </w:t>
      </w:r>
      <w:r w:rsidR="00E61CFB" w:rsidRPr="004D3662">
        <w:rPr>
          <w:sz w:val="24"/>
          <w:szCs w:val="24"/>
        </w:rPr>
        <w:t xml:space="preserve">5s </w:t>
      </w:r>
      <w:r w:rsidRPr="004D3662">
        <w:rPr>
          <w:sz w:val="24"/>
          <w:szCs w:val="24"/>
        </w:rPr>
        <w:t>concepts and TS 16949 related documentation.</w:t>
      </w:r>
    </w:p>
    <w:p w:rsidR="00D061DC" w:rsidRPr="004D3662" w:rsidRDefault="00D061DC" w:rsidP="00FB1F26">
      <w:pPr>
        <w:numPr>
          <w:ilvl w:val="0"/>
          <w:numId w:val="22"/>
        </w:numPr>
        <w:suppressAutoHyphens w:val="0"/>
        <w:spacing w:line="276" w:lineRule="auto"/>
        <w:rPr>
          <w:sz w:val="24"/>
          <w:szCs w:val="24"/>
        </w:rPr>
      </w:pPr>
      <w:r w:rsidRPr="004D3662">
        <w:rPr>
          <w:sz w:val="24"/>
          <w:szCs w:val="24"/>
        </w:rPr>
        <w:t>Doing process improvements for line balancing</w:t>
      </w:r>
      <w:r w:rsidR="004D3662" w:rsidRPr="004D3662">
        <w:rPr>
          <w:sz w:val="24"/>
          <w:szCs w:val="24"/>
        </w:rPr>
        <w:t>.</w:t>
      </w:r>
    </w:p>
    <w:p w:rsidR="00D061DC" w:rsidRPr="004D3662" w:rsidRDefault="00D061DC" w:rsidP="00FB1F26">
      <w:pPr>
        <w:numPr>
          <w:ilvl w:val="0"/>
          <w:numId w:val="22"/>
        </w:numPr>
        <w:suppressAutoHyphens w:val="0"/>
        <w:spacing w:line="276" w:lineRule="auto"/>
        <w:rPr>
          <w:sz w:val="24"/>
          <w:szCs w:val="24"/>
        </w:rPr>
      </w:pPr>
      <w:r w:rsidRPr="004D3662">
        <w:rPr>
          <w:sz w:val="24"/>
          <w:szCs w:val="24"/>
        </w:rPr>
        <w:t>Continual improvement projects in cost reduction &amp; process rejection</w:t>
      </w:r>
      <w:r w:rsidR="004D3662" w:rsidRPr="004D3662">
        <w:rPr>
          <w:sz w:val="24"/>
          <w:szCs w:val="24"/>
        </w:rPr>
        <w:t>.</w:t>
      </w:r>
    </w:p>
    <w:p w:rsidR="002A3F46" w:rsidRPr="004D3662" w:rsidRDefault="002A3F46" w:rsidP="00FB1F26">
      <w:pPr>
        <w:numPr>
          <w:ilvl w:val="0"/>
          <w:numId w:val="22"/>
        </w:numPr>
        <w:suppressAutoHyphens w:val="0"/>
        <w:spacing w:line="276" w:lineRule="auto"/>
        <w:rPr>
          <w:sz w:val="24"/>
          <w:szCs w:val="24"/>
        </w:rPr>
      </w:pPr>
      <w:r w:rsidRPr="004D3662">
        <w:rPr>
          <w:sz w:val="24"/>
          <w:szCs w:val="24"/>
        </w:rPr>
        <w:t xml:space="preserve">SPC implementation and OEE </w:t>
      </w:r>
      <w:r w:rsidR="00F61081" w:rsidRPr="004D3662">
        <w:rPr>
          <w:sz w:val="24"/>
          <w:szCs w:val="24"/>
        </w:rPr>
        <w:t>calculation</w:t>
      </w:r>
      <w:r w:rsidR="004D3662" w:rsidRPr="004D3662">
        <w:rPr>
          <w:sz w:val="24"/>
          <w:szCs w:val="24"/>
        </w:rPr>
        <w:t>.</w:t>
      </w:r>
    </w:p>
    <w:p w:rsidR="00F61081" w:rsidRPr="004D3662" w:rsidRDefault="00F61081" w:rsidP="00FB1F26">
      <w:pPr>
        <w:numPr>
          <w:ilvl w:val="0"/>
          <w:numId w:val="22"/>
        </w:numPr>
        <w:suppressAutoHyphens w:val="0"/>
        <w:spacing w:line="276" w:lineRule="auto"/>
        <w:rPr>
          <w:sz w:val="24"/>
          <w:szCs w:val="24"/>
        </w:rPr>
      </w:pPr>
      <w:r w:rsidRPr="004D3662">
        <w:rPr>
          <w:sz w:val="24"/>
          <w:szCs w:val="24"/>
        </w:rPr>
        <w:t>Knowledge on Kaizen &amp; OPL concepts</w:t>
      </w:r>
      <w:r w:rsidR="004D3662" w:rsidRPr="004D3662">
        <w:rPr>
          <w:sz w:val="24"/>
          <w:szCs w:val="24"/>
        </w:rPr>
        <w:t>.</w:t>
      </w:r>
      <w:r w:rsidRPr="004D3662">
        <w:rPr>
          <w:sz w:val="24"/>
          <w:szCs w:val="24"/>
        </w:rPr>
        <w:t xml:space="preserve"> </w:t>
      </w:r>
    </w:p>
    <w:p w:rsidR="00DF1B55" w:rsidRDefault="00DF1B55" w:rsidP="00FB1F26">
      <w:pPr>
        <w:numPr>
          <w:ilvl w:val="0"/>
          <w:numId w:val="22"/>
        </w:numPr>
        <w:suppressAutoHyphens w:val="0"/>
        <w:spacing w:line="276" w:lineRule="auto"/>
        <w:rPr>
          <w:sz w:val="24"/>
          <w:szCs w:val="24"/>
        </w:rPr>
      </w:pPr>
      <w:r w:rsidRPr="004D3662">
        <w:rPr>
          <w:sz w:val="24"/>
          <w:szCs w:val="24"/>
        </w:rPr>
        <w:t>Knowledge on Six Sigma concepts</w:t>
      </w:r>
      <w:r w:rsidR="004D3662" w:rsidRPr="004D3662">
        <w:rPr>
          <w:sz w:val="24"/>
          <w:szCs w:val="24"/>
        </w:rPr>
        <w:t>.</w:t>
      </w:r>
      <w:r w:rsidR="004D3662">
        <w:rPr>
          <w:sz w:val="24"/>
          <w:szCs w:val="24"/>
        </w:rPr>
        <w:t xml:space="preserve"> </w:t>
      </w:r>
    </w:p>
    <w:p w:rsidR="00FB1F26" w:rsidRDefault="00FB1F26" w:rsidP="004D3662">
      <w:pPr>
        <w:suppressAutoHyphens w:val="0"/>
        <w:jc w:val="both"/>
        <w:rPr>
          <w:sz w:val="24"/>
          <w:szCs w:val="24"/>
        </w:rPr>
      </w:pPr>
    </w:p>
    <w:p w:rsidR="00FB1F26" w:rsidRPr="008A3D1D" w:rsidRDefault="00FB1F26" w:rsidP="004D3662">
      <w:pPr>
        <w:suppressAutoHyphens w:val="0"/>
        <w:jc w:val="both"/>
        <w:rPr>
          <w:rFonts w:ascii="Trebuchet MS" w:hAnsi="Trebuchet MS" w:cs="Tahoma"/>
        </w:rPr>
      </w:pPr>
    </w:p>
    <w:p w:rsidR="004354CE" w:rsidRPr="004D3662" w:rsidRDefault="004354CE" w:rsidP="00FB1F26">
      <w:pPr>
        <w:pBdr>
          <w:top w:val="threeDEngrave" w:sz="6" w:space="1" w:color="auto"/>
          <w:bottom w:val="threeDEngrave" w:sz="6" w:space="1" w:color="auto"/>
        </w:pBdr>
        <w:shd w:val="clear" w:color="auto" w:fill="E6E6E6"/>
        <w:spacing w:line="276" w:lineRule="auto"/>
        <w:rPr>
          <w:b/>
          <w:sz w:val="28"/>
          <w:szCs w:val="28"/>
        </w:rPr>
      </w:pPr>
      <w:r w:rsidRPr="004D3662">
        <w:rPr>
          <w:b/>
          <w:sz w:val="28"/>
          <w:szCs w:val="28"/>
        </w:rPr>
        <w:t>Strengths</w:t>
      </w:r>
    </w:p>
    <w:p w:rsidR="004354CE" w:rsidRDefault="004354CE" w:rsidP="004354CE">
      <w:pPr>
        <w:rPr>
          <w:rFonts w:ascii="Verdana" w:hAnsi="Verdana"/>
        </w:rPr>
      </w:pPr>
    </w:p>
    <w:p w:rsidR="00521E15" w:rsidRPr="00A858A3" w:rsidRDefault="004354CE" w:rsidP="00FB1F26">
      <w:pPr>
        <w:numPr>
          <w:ilvl w:val="0"/>
          <w:numId w:val="25"/>
        </w:numPr>
        <w:suppressAutoHyphens w:val="0"/>
        <w:spacing w:line="276" w:lineRule="auto"/>
        <w:rPr>
          <w:color w:val="FF0000"/>
          <w:sz w:val="24"/>
          <w:szCs w:val="24"/>
          <w:u w:val="single"/>
        </w:rPr>
      </w:pPr>
      <w:r w:rsidRPr="00A858A3">
        <w:rPr>
          <w:sz w:val="24"/>
          <w:szCs w:val="24"/>
        </w:rPr>
        <w:t>Man management skills, good at communication &amp; strong at follow-up.</w:t>
      </w:r>
      <w:r w:rsidR="00521E15" w:rsidRPr="00A858A3">
        <w:rPr>
          <w:sz w:val="24"/>
          <w:szCs w:val="24"/>
          <w:lang w:eastAsia="en-US"/>
        </w:rPr>
        <w:t xml:space="preserve">   </w:t>
      </w:r>
    </w:p>
    <w:p w:rsidR="00521E15" w:rsidRPr="00A858A3" w:rsidRDefault="00521E15" w:rsidP="00FB1F26">
      <w:pPr>
        <w:numPr>
          <w:ilvl w:val="0"/>
          <w:numId w:val="25"/>
        </w:numPr>
        <w:suppressAutoHyphens w:val="0"/>
        <w:spacing w:line="276" w:lineRule="auto"/>
        <w:rPr>
          <w:color w:val="FF0000"/>
          <w:sz w:val="24"/>
          <w:szCs w:val="24"/>
          <w:u w:val="single"/>
        </w:rPr>
      </w:pPr>
      <w:r w:rsidRPr="00A858A3">
        <w:rPr>
          <w:sz w:val="24"/>
          <w:szCs w:val="24"/>
          <w:lang w:eastAsia="en-US"/>
        </w:rPr>
        <w:t xml:space="preserve">Can take initiative, work under pressure and balance multitask assignments       </w:t>
      </w:r>
    </w:p>
    <w:p w:rsidR="00521E15" w:rsidRPr="00A858A3" w:rsidRDefault="00521E15" w:rsidP="00FB1F26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  <w:lang w:eastAsia="en-US"/>
        </w:rPr>
      </w:pPr>
      <w:r w:rsidRPr="00A858A3">
        <w:rPr>
          <w:sz w:val="24"/>
          <w:szCs w:val="24"/>
          <w:lang w:eastAsia="en-US"/>
        </w:rPr>
        <w:t>Can be a good team member, especially in situations where tough and high stress goals have to be achieved.</w:t>
      </w:r>
    </w:p>
    <w:p w:rsidR="004354CE" w:rsidRPr="00A858A3" w:rsidRDefault="004354CE" w:rsidP="00FB1F26">
      <w:pPr>
        <w:suppressAutoHyphens w:val="0"/>
        <w:spacing w:line="276" w:lineRule="auto"/>
        <w:ind w:left="360" w:firstLine="345"/>
        <w:rPr>
          <w:color w:val="FF0000"/>
          <w:sz w:val="24"/>
          <w:szCs w:val="24"/>
          <w:u w:val="single"/>
        </w:rPr>
      </w:pPr>
    </w:p>
    <w:p w:rsidR="006E620D" w:rsidRDefault="006E620D" w:rsidP="007A753B">
      <w:pPr>
        <w:jc w:val="both"/>
        <w:rPr>
          <w:rFonts w:ascii="Verdana" w:hAnsi="Verdana"/>
          <w:sz w:val="17"/>
          <w:szCs w:val="17"/>
        </w:rPr>
      </w:pPr>
    </w:p>
    <w:p w:rsidR="006E620D" w:rsidRDefault="006E620D" w:rsidP="007A753B">
      <w:pPr>
        <w:jc w:val="both"/>
        <w:rPr>
          <w:rFonts w:ascii="Verdana" w:hAnsi="Verdana"/>
          <w:sz w:val="17"/>
          <w:szCs w:val="17"/>
        </w:rPr>
      </w:pPr>
    </w:p>
    <w:p w:rsidR="004354CE" w:rsidRPr="00FB1F26" w:rsidRDefault="00521E15" w:rsidP="00FB1F26">
      <w:pPr>
        <w:pBdr>
          <w:top w:val="threeDEngrave" w:sz="6" w:space="1" w:color="auto"/>
          <w:bottom w:val="threeDEngrave" w:sz="6" w:space="1" w:color="auto"/>
        </w:pBdr>
        <w:shd w:val="clear" w:color="auto" w:fill="E6E6E6"/>
        <w:spacing w:line="276" w:lineRule="auto"/>
        <w:rPr>
          <w:b/>
          <w:sz w:val="28"/>
          <w:szCs w:val="28"/>
        </w:rPr>
      </w:pPr>
      <w:r>
        <w:rPr>
          <w:rFonts w:ascii="Verdana" w:hAnsi="Verdana"/>
          <w:b/>
          <w:sz w:val="17"/>
          <w:szCs w:val="17"/>
        </w:rPr>
        <w:t xml:space="preserve"> </w:t>
      </w:r>
      <w:r w:rsidR="00E61CFB" w:rsidRPr="00FB1F26">
        <w:rPr>
          <w:b/>
          <w:sz w:val="28"/>
          <w:szCs w:val="28"/>
        </w:rPr>
        <w:t>Academic Projects</w:t>
      </w:r>
    </w:p>
    <w:p w:rsidR="003765CF" w:rsidRDefault="003765CF" w:rsidP="00FB1F26">
      <w:pPr>
        <w:spacing w:line="276" w:lineRule="auto"/>
        <w:rPr>
          <w:rFonts w:ascii="Verdana" w:hAnsi="Verdana"/>
          <w:sz w:val="17"/>
          <w:szCs w:val="17"/>
        </w:rPr>
      </w:pPr>
    </w:p>
    <w:p w:rsidR="00C328CD" w:rsidRPr="00FB1F26" w:rsidRDefault="00C328CD" w:rsidP="00164D2C">
      <w:pPr>
        <w:spacing w:line="276" w:lineRule="auto"/>
        <w:ind w:left="720"/>
        <w:rPr>
          <w:b/>
          <w:sz w:val="24"/>
          <w:szCs w:val="24"/>
        </w:rPr>
      </w:pPr>
      <w:r w:rsidRPr="00FB1F26">
        <w:rPr>
          <w:b/>
          <w:sz w:val="24"/>
          <w:szCs w:val="24"/>
        </w:rPr>
        <w:t xml:space="preserve">Project Deliverables: </w:t>
      </w:r>
    </w:p>
    <w:p w:rsidR="00521E15" w:rsidRPr="00FB1F26" w:rsidRDefault="00521E15" w:rsidP="00164D2C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  <w:lang w:eastAsia="en-US"/>
        </w:rPr>
      </w:pPr>
      <w:r w:rsidRPr="00FB1F26">
        <w:rPr>
          <w:sz w:val="24"/>
          <w:szCs w:val="24"/>
          <w:lang w:eastAsia="en-US"/>
        </w:rPr>
        <w:t xml:space="preserve">Bachelor of Engineering in Semester </w:t>
      </w:r>
      <w:r w:rsidR="00BC7607" w:rsidRPr="00FB1F26">
        <w:rPr>
          <w:sz w:val="24"/>
          <w:szCs w:val="24"/>
          <w:lang w:eastAsia="en-US"/>
        </w:rPr>
        <w:t>7:</w:t>
      </w:r>
      <w:r w:rsidRPr="00FB1F26">
        <w:rPr>
          <w:sz w:val="24"/>
          <w:szCs w:val="24"/>
          <w:lang w:eastAsia="en-US"/>
        </w:rPr>
        <w:t xml:space="preserve">- Process Improvement </w:t>
      </w:r>
      <w:r w:rsidR="00BC7607" w:rsidRPr="00FB1F26">
        <w:rPr>
          <w:sz w:val="24"/>
          <w:szCs w:val="24"/>
          <w:lang w:eastAsia="en-US"/>
        </w:rPr>
        <w:t>by</w:t>
      </w:r>
      <w:r w:rsidRPr="00FB1F26">
        <w:rPr>
          <w:sz w:val="24"/>
          <w:szCs w:val="24"/>
          <w:lang w:eastAsia="en-US"/>
        </w:rPr>
        <w:t xml:space="preserve"> Die Forging (IDP).</w:t>
      </w:r>
    </w:p>
    <w:p w:rsidR="00521E15" w:rsidRPr="00FB1F26" w:rsidRDefault="00521E15" w:rsidP="00164D2C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  <w:lang w:eastAsia="en-US"/>
        </w:rPr>
      </w:pPr>
      <w:r w:rsidRPr="00FB1F26">
        <w:rPr>
          <w:sz w:val="24"/>
          <w:szCs w:val="24"/>
          <w:lang w:eastAsia="en-US"/>
        </w:rPr>
        <w:t xml:space="preserve">Bachelor of Engineering in Semester </w:t>
      </w:r>
      <w:r w:rsidR="00BC7607" w:rsidRPr="00FB1F26">
        <w:rPr>
          <w:sz w:val="24"/>
          <w:szCs w:val="24"/>
          <w:lang w:eastAsia="en-US"/>
        </w:rPr>
        <w:t>8:</w:t>
      </w:r>
      <w:r w:rsidRPr="00FB1F26">
        <w:rPr>
          <w:sz w:val="24"/>
          <w:szCs w:val="24"/>
          <w:lang w:eastAsia="en-US"/>
        </w:rPr>
        <w:t>- Design &amp; Manufacturing of Natural Cooling Tower (UDP).</w:t>
      </w:r>
    </w:p>
    <w:p w:rsidR="00521E15" w:rsidRPr="00FB1F26" w:rsidRDefault="00521E15" w:rsidP="00164D2C">
      <w:p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  <w:lang w:eastAsia="en-US"/>
        </w:rPr>
      </w:pPr>
    </w:p>
    <w:p w:rsidR="00EC20CC" w:rsidRPr="00EC20CC" w:rsidRDefault="00521E15" w:rsidP="00164D2C">
      <w:pPr>
        <w:spacing w:line="276" w:lineRule="auto"/>
        <w:ind w:left="720"/>
        <w:rPr>
          <w:b/>
          <w:sz w:val="24"/>
          <w:szCs w:val="24"/>
        </w:rPr>
      </w:pPr>
      <w:r w:rsidRPr="00FB1F26">
        <w:rPr>
          <w:b/>
          <w:sz w:val="24"/>
          <w:szCs w:val="24"/>
        </w:rPr>
        <w:t>R</w:t>
      </w:r>
      <w:r w:rsidR="00F70A80" w:rsidRPr="00FB1F26">
        <w:rPr>
          <w:b/>
          <w:sz w:val="24"/>
          <w:szCs w:val="24"/>
        </w:rPr>
        <w:t>eduction of Process variation.</w:t>
      </w:r>
      <w:r w:rsidR="00EC20CC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F70A80" w:rsidRPr="00FB1F26" w:rsidRDefault="00F70A80" w:rsidP="00164D2C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FB1F26">
        <w:rPr>
          <w:sz w:val="24"/>
          <w:szCs w:val="24"/>
        </w:rPr>
        <w:t>Through improving jigs &amp; fixtures.</w:t>
      </w:r>
    </w:p>
    <w:p w:rsidR="00F70A80" w:rsidRPr="00FB1F26" w:rsidRDefault="00F70A80" w:rsidP="00164D2C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FB1F26">
        <w:rPr>
          <w:sz w:val="24"/>
          <w:szCs w:val="24"/>
        </w:rPr>
        <w:t>Reducing tolerance at rough operations to achieve better control in tolerance at final operations.</w:t>
      </w:r>
    </w:p>
    <w:p w:rsidR="00F70A80" w:rsidRPr="00FB1F26" w:rsidRDefault="00C068ED" w:rsidP="00164D2C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FB1F26">
        <w:rPr>
          <w:sz w:val="24"/>
          <w:szCs w:val="24"/>
        </w:rPr>
        <w:t xml:space="preserve">Locking of process parameters </w:t>
      </w:r>
      <w:r w:rsidR="000C21AD" w:rsidRPr="00FB1F26">
        <w:rPr>
          <w:sz w:val="24"/>
          <w:szCs w:val="24"/>
        </w:rPr>
        <w:t>achieved through process validation</w:t>
      </w:r>
      <w:r w:rsidR="00FB1F26">
        <w:rPr>
          <w:sz w:val="24"/>
          <w:szCs w:val="24"/>
        </w:rPr>
        <w:t>.</w:t>
      </w:r>
    </w:p>
    <w:p w:rsidR="00F70A80" w:rsidRPr="00FB1F26" w:rsidRDefault="00F70A80" w:rsidP="00164D2C">
      <w:pPr>
        <w:spacing w:line="276" w:lineRule="auto"/>
        <w:ind w:left="360"/>
        <w:rPr>
          <w:sz w:val="24"/>
          <w:szCs w:val="24"/>
        </w:rPr>
      </w:pPr>
    </w:p>
    <w:p w:rsidR="00823FCC" w:rsidRPr="00FB1F26" w:rsidRDefault="00823FCC" w:rsidP="00FB1F26">
      <w:pPr>
        <w:spacing w:line="276" w:lineRule="auto"/>
        <w:rPr>
          <w:sz w:val="24"/>
          <w:szCs w:val="24"/>
        </w:rPr>
      </w:pPr>
    </w:p>
    <w:p w:rsidR="008638CD" w:rsidRPr="00FB1F26" w:rsidRDefault="0098602A" w:rsidP="00FB1F26">
      <w:pPr>
        <w:pBdr>
          <w:top w:val="threeDEngrave" w:sz="6" w:space="1" w:color="auto"/>
          <w:bottom w:val="threeDEngrave" w:sz="6" w:space="1" w:color="auto"/>
        </w:pBdr>
        <w:shd w:val="clear" w:color="auto" w:fill="E6E6E6"/>
        <w:spacing w:line="276" w:lineRule="auto"/>
        <w:jc w:val="both"/>
        <w:rPr>
          <w:b/>
          <w:sz w:val="28"/>
          <w:szCs w:val="28"/>
        </w:rPr>
      </w:pPr>
      <w:r w:rsidRPr="00FB1F26">
        <w:rPr>
          <w:b/>
          <w:sz w:val="28"/>
          <w:szCs w:val="28"/>
        </w:rPr>
        <w:t xml:space="preserve">Computer </w:t>
      </w:r>
      <w:r w:rsidR="003B4975" w:rsidRPr="00FB1F26">
        <w:rPr>
          <w:b/>
          <w:sz w:val="28"/>
          <w:szCs w:val="28"/>
        </w:rPr>
        <w:t>knowledge</w:t>
      </w:r>
    </w:p>
    <w:p w:rsidR="00FB1F26" w:rsidRDefault="00FB1F26" w:rsidP="00FB1F26">
      <w:pPr>
        <w:suppressAutoHyphens w:val="0"/>
        <w:spacing w:line="276" w:lineRule="auto"/>
        <w:rPr>
          <w:rFonts w:ascii="Verdana" w:hAnsi="Verdana" w:cs="Arial"/>
          <w:sz w:val="17"/>
          <w:szCs w:val="17"/>
          <w:lang w:val="en-IN"/>
        </w:rPr>
      </w:pPr>
    </w:p>
    <w:p w:rsidR="00C25C39" w:rsidRPr="00FB1F26" w:rsidRDefault="00521E15" w:rsidP="00FB1F26">
      <w:pPr>
        <w:numPr>
          <w:ilvl w:val="0"/>
          <w:numId w:val="32"/>
        </w:numPr>
        <w:suppressAutoHyphens w:val="0"/>
        <w:spacing w:line="276" w:lineRule="auto"/>
        <w:rPr>
          <w:rFonts w:ascii="Verdana" w:hAnsi="Verdana"/>
          <w:b/>
          <w:sz w:val="24"/>
          <w:szCs w:val="24"/>
        </w:rPr>
      </w:pPr>
      <w:r w:rsidRPr="00FB1F26">
        <w:rPr>
          <w:sz w:val="24"/>
          <w:szCs w:val="24"/>
          <w:lang w:eastAsia="en-US"/>
        </w:rPr>
        <w:t>Well versed with Basic and M.S.Office Automation</w:t>
      </w:r>
      <w:r w:rsidR="00FB1F26">
        <w:rPr>
          <w:sz w:val="24"/>
          <w:szCs w:val="24"/>
          <w:lang w:eastAsia="en-US"/>
        </w:rPr>
        <w:t>.</w:t>
      </w:r>
      <w:r w:rsidR="000940DA" w:rsidRPr="00FB1F26">
        <w:rPr>
          <w:rFonts w:ascii="Verdana" w:hAnsi="Verdana" w:cs="Arial"/>
          <w:b/>
          <w:sz w:val="24"/>
          <w:szCs w:val="24"/>
          <w:lang w:val="en-IN"/>
        </w:rPr>
        <w:t xml:space="preserve"> </w:t>
      </w:r>
      <w:r w:rsidR="00C25C39" w:rsidRPr="00FB1F26">
        <w:rPr>
          <w:rFonts w:ascii="Verdana" w:hAnsi="Verdana" w:cs="Arial"/>
          <w:sz w:val="24"/>
          <w:szCs w:val="24"/>
          <w:lang w:val="en-IN"/>
        </w:rPr>
        <w:t xml:space="preserve"> </w:t>
      </w:r>
    </w:p>
    <w:p w:rsidR="00431685" w:rsidRPr="00FB1F26" w:rsidRDefault="00431685" w:rsidP="00FB1F26">
      <w:pPr>
        <w:spacing w:line="276" w:lineRule="auto"/>
        <w:rPr>
          <w:rFonts w:ascii="Verdana" w:hAnsi="Verdana" w:cs="Arial"/>
          <w:shadow/>
          <w:sz w:val="24"/>
          <w:szCs w:val="24"/>
        </w:rPr>
      </w:pPr>
    </w:p>
    <w:p w:rsidR="00431685" w:rsidRPr="00FB1F26" w:rsidRDefault="00431685" w:rsidP="00FB1F26">
      <w:pPr>
        <w:pBdr>
          <w:top w:val="threeDEngrave" w:sz="6" w:space="1" w:color="auto"/>
          <w:bottom w:val="threeDEngrave" w:sz="6" w:space="1" w:color="auto"/>
        </w:pBdr>
        <w:shd w:val="clear" w:color="auto" w:fill="E6E6E6"/>
        <w:spacing w:line="276" w:lineRule="auto"/>
        <w:rPr>
          <w:b/>
          <w:sz w:val="28"/>
          <w:szCs w:val="28"/>
        </w:rPr>
      </w:pPr>
      <w:r w:rsidRPr="00FB1F26">
        <w:rPr>
          <w:b/>
          <w:sz w:val="28"/>
          <w:szCs w:val="28"/>
        </w:rPr>
        <w:t xml:space="preserve">Personal </w:t>
      </w:r>
    </w:p>
    <w:p w:rsidR="00823FCC" w:rsidRDefault="00823FCC" w:rsidP="00823FCC">
      <w:pPr>
        <w:jc w:val="both"/>
        <w:rPr>
          <w:rFonts w:ascii="Verdana" w:hAnsi="Verdana" w:cs="Arial"/>
          <w:sz w:val="17"/>
          <w:szCs w:val="17"/>
          <w:lang w:val="en-IN"/>
        </w:rPr>
      </w:pPr>
    </w:p>
    <w:p w:rsidR="00614CD8" w:rsidRPr="00956847" w:rsidRDefault="00614CD8" w:rsidP="00956847">
      <w:pPr>
        <w:jc w:val="both"/>
        <w:rPr>
          <w:rFonts w:ascii="Verdana" w:hAnsi="Verdana" w:cs="Arial"/>
          <w:shadow/>
          <w:sz w:val="24"/>
          <w:szCs w:val="24"/>
          <w:lang w:val="en-IN"/>
        </w:rPr>
      </w:pPr>
    </w:p>
    <w:p w:rsidR="00956847" w:rsidRPr="00956847" w:rsidRDefault="00521E15" w:rsidP="00956847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100" w:after="100"/>
        <w:jc w:val="both"/>
        <w:rPr>
          <w:color w:val="000000"/>
          <w:sz w:val="24"/>
          <w:szCs w:val="24"/>
          <w:lang w:eastAsia="en-US"/>
        </w:rPr>
      </w:pPr>
      <w:r w:rsidRPr="00956847">
        <w:rPr>
          <w:color w:val="000000"/>
          <w:sz w:val="24"/>
          <w:szCs w:val="24"/>
          <w:lang w:eastAsia="en-US"/>
        </w:rPr>
        <w:t>Date of Birth</w:t>
      </w:r>
      <w:r w:rsidRPr="00956847">
        <w:rPr>
          <w:color w:val="000000"/>
          <w:sz w:val="24"/>
          <w:szCs w:val="24"/>
          <w:lang w:eastAsia="en-US"/>
        </w:rPr>
        <w:tab/>
      </w:r>
      <w:r w:rsidRPr="00956847">
        <w:rPr>
          <w:color w:val="000000"/>
          <w:sz w:val="24"/>
          <w:szCs w:val="24"/>
          <w:lang w:eastAsia="en-US"/>
        </w:rPr>
        <w:tab/>
        <w:t>: 29</w:t>
      </w:r>
      <w:r w:rsidRPr="00956847">
        <w:rPr>
          <w:color w:val="000000"/>
          <w:sz w:val="24"/>
          <w:szCs w:val="24"/>
          <w:vertAlign w:val="superscript"/>
          <w:lang w:eastAsia="en-US"/>
        </w:rPr>
        <w:t xml:space="preserve">th </w:t>
      </w:r>
      <w:r w:rsidRPr="00956847">
        <w:rPr>
          <w:color w:val="000000"/>
          <w:sz w:val="24"/>
          <w:szCs w:val="24"/>
          <w:lang w:eastAsia="en-US"/>
        </w:rPr>
        <w:t>August, 1992</w:t>
      </w:r>
    </w:p>
    <w:p w:rsidR="00956847" w:rsidRPr="00956847" w:rsidRDefault="00521E15" w:rsidP="00956847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100" w:after="100"/>
        <w:jc w:val="both"/>
        <w:rPr>
          <w:color w:val="000000"/>
          <w:sz w:val="24"/>
          <w:szCs w:val="24"/>
          <w:lang w:eastAsia="en-US"/>
        </w:rPr>
      </w:pPr>
      <w:r w:rsidRPr="00956847">
        <w:rPr>
          <w:color w:val="000000"/>
          <w:sz w:val="24"/>
          <w:szCs w:val="24"/>
          <w:lang w:eastAsia="en-US"/>
        </w:rPr>
        <w:t>Father’s name</w:t>
      </w:r>
      <w:r w:rsidRPr="00956847">
        <w:rPr>
          <w:color w:val="000000"/>
          <w:sz w:val="24"/>
          <w:szCs w:val="24"/>
          <w:lang w:eastAsia="en-US"/>
        </w:rPr>
        <w:tab/>
      </w:r>
      <w:r w:rsidRPr="00956847">
        <w:rPr>
          <w:color w:val="000000"/>
          <w:sz w:val="24"/>
          <w:szCs w:val="24"/>
          <w:lang w:eastAsia="en-US"/>
        </w:rPr>
        <w:tab/>
        <w:t xml:space="preserve">: Jagdishbhai </w:t>
      </w:r>
      <w:r w:rsidR="00956847" w:rsidRPr="00956847">
        <w:rPr>
          <w:color w:val="000000"/>
          <w:sz w:val="24"/>
          <w:szCs w:val="24"/>
          <w:lang w:eastAsia="en-US"/>
        </w:rPr>
        <w:t>Diw</w:t>
      </w:r>
      <w:r w:rsidR="00E61CFB" w:rsidRPr="00956847">
        <w:rPr>
          <w:color w:val="000000"/>
          <w:sz w:val="24"/>
          <w:szCs w:val="24"/>
          <w:lang w:eastAsia="en-US"/>
        </w:rPr>
        <w:t>akar</w:t>
      </w:r>
    </w:p>
    <w:p w:rsidR="00521E15" w:rsidRPr="00956847" w:rsidRDefault="00521E15" w:rsidP="00956847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100" w:after="100"/>
        <w:jc w:val="both"/>
        <w:rPr>
          <w:color w:val="000000"/>
          <w:sz w:val="24"/>
          <w:szCs w:val="24"/>
          <w:lang w:eastAsia="en-US"/>
        </w:rPr>
      </w:pPr>
      <w:r w:rsidRPr="00956847">
        <w:rPr>
          <w:color w:val="000000"/>
          <w:sz w:val="24"/>
          <w:szCs w:val="24"/>
          <w:lang w:eastAsia="en-US"/>
        </w:rPr>
        <w:t>Gender</w:t>
      </w:r>
      <w:r w:rsidRPr="00956847">
        <w:rPr>
          <w:color w:val="000000"/>
          <w:sz w:val="24"/>
          <w:szCs w:val="24"/>
          <w:lang w:eastAsia="en-US"/>
        </w:rPr>
        <w:tab/>
      </w:r>
      <w:r w:rsidRPr="00956847">
        <w:rPr>
          <w:color w:val="000000"/>
          <w:sz w:val="24"/>
          <w:szCs w:val="24"/>
          <w:lang w:eastAsia="en-US"/>
        </w:rPr>
        <w:tab/>
      </w:r>
      <w:r w:rsidRPr="00956847">
        <w:rPr>
          <w:color w:val="000000"/>
          <w:sz w:val="24"/>
          <w:szCs w:val="24"/>
          <w:lang w:eastAsia="en-US"/>
        </w:rPr>
        <w:tab/>
        <w:t>: Male</w:t>
      </w:r>
    </w:p>
    <w:p w:rsidR="00521E15" w:rsidRPr="00956847" w:rsidRDefault="00521E15" w:rsidP="00956847">
      <w:pPr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956847">
        <w:rPr>
          <w:sz w:val="24"/>
          <w:szCs w:val="24"/>
          <w:lang w:eastAsia="en-US"/>
        </w:rPr>
        <w:t>Religion</w:t>
      </w:r>
      <w:r w:rsidRPr="00956847">
        <w:rPr>
          <w:sz w:val="24"/>
          <w:szCs w:val="24"/>
          <w:lang w:eastAsia="en-US"/>
        </w:rPr>
        <w:tab/>
      </w:r>
      <w:r w:rsidRPr="00956847">
        <w:rPr>
          <w:sz w:val="24"/>
          <w:szCs w:val="24"/>
          <w:lang w:eastAsia="en-US"/>
        </w:rPr>
        <w:tab/>
        <w:t>: Hindu</w:t>
      </w:r>
    </w:p>
    <w:p w:rsidR="00521E15" w:rsidRPr="00956847" w:rsidRDefault="00521E15" w:rsidP="00956847">
      <w:pPr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956847">
        <w:rPr>
          <w:sz w:val="24"/>
          <w:szCs w:val="24"/>
          <w:lang w:eastAsia="en-US"/>
        </w:rPr>
        <w:t>Marital status</w:t>
      </w:r>
      <w:r w:rsidRPr="00956847">
        <w:rPr>
          <w:sz w:val="24"/>
          <w:szCs w:val="24"/>
          <w:lang w:eastAsia="en-US"/>
        </w:rPr>
        <w:tab/>
      </w:r>
      <w:r w:rsidRPr="00956847">
        <w:rPr>
          <w:sz w:val="24"/>
          <w:szCs w:val="24"/>
          <w:lang w:eastAsia="en-US"/>
        </w:rPr>
        <w:tab/>
        <w:t>: Unmarried</w:t>
      </w:r>
    </w:p>
    <w:p w:rsidR="00521E15" w:rsidRPr="00956847" w:rsidRDefault="00521E15" w:rsidP="00956847">
      <w:pPr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956847">
        <w:rPr>
          <w:sz w:val="24"/>
          <w:szCs w:val="24"/>
          <w:lang w:eastAsia="en-US"/>
        </w:rPr>
        <w:t>Nationality</w:t>
      </w:r>
      <w:r w:rsidRPr="00956847">
        <w:rPr>
          <w:sz w:val="24"/>
          <w:szCs w:val="24"/>
          <w:lang w:eastAsia="en-US"/>
        </w:rPr>
        <w:tab/>
      </w:r>
      <w:r w:rsidRPr="00956847">
        <w:rPr>
          <w:sz w:val="24"/>
          <w:szCs w:val="24"/>
          <w:lang w:eastAsia="en-US"/>
        </w:rPr>
        <w:tab/>
        <w:t>: Indian</w:t>
      </w:r>
    </w:p>
    <w:p w:rsidR="00521E15" w:rsidRPr="00956847" w:rsidRDefault="00521E15" w:rsidP="00956847">
      <w:pPr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956847">
        <w:rPr>
          <w:sz w:val="24"/>
          <w:szCs w:val="24"/>
          <w:lang w:eastAsia="en-US"/>
        </w:rPr>
        <w:t>Languages Known</w:t>
      </w:r>
      <w:r w:rsidRPr="00956847">
        <w:rPr>
          <w:sz w:val="24"/>
          <w:szCs w:val="24"/>
          <w:lang w:eastAsia="en-US"/>
        </w:rPr>
        <w:tab/>
        <w:t>: English, Hindi, Gujarati</w:t>
      </w:r>
    </w:p>
    <w:p w:rsidR="00521E15" w:rsidRPr="00956847" w:rsidRDefault="00521E15" w:rsidP="00956847">
      <w:pPr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956847">
        <w:rPr>
          <w:sz w:val="24"/>
          <w:szCs w:val="24"/>
          <w:lang w:eastAsia="en-US"/>
        </w:rPr>
        <w:t>Hobbies</w:t>
      </w:r>
      <w:r w:rsidRPr="00956847">
        <w:rPr>
          <w:sz w:val="24"/>
          <w:szCs w:val="24"/>
          <w:lang w:eastAsia="en-US"/>
        </w:rPr>
        <w:tab/>
      </w:r>
      <w:r w:rsidRPr="00956847">
        <w:rPr>
          <w:sz w:val="24"/>
          <w:szCs w:val="24"/>
          <w:lang w:eastAsia="en-US"/>
        </w:rPr>
        <w:tab/>
        <w:t>:  Music, Travelling, Games, Reading</w:t>
      </w:r>
    </w:p>
    <w:p w:rsidR="00521E15" w:rsidRPr="00956847" w:rsidRDefault="00521E15" w:rsidP="00956847">
      <w:pPr>
        <w:suppressAutoHyphens w:val="0"/>
        <w:autoSpaceDE w:val="0"/>
        <w:autoSpaceDN w:val="0"/>
        <w:adjustRightInd w:val="0"/>
        <w:ind w:left="720"/>
        <w:jc w:val="both"/>
        <w:rPr>
          <w:sz w:val="24"/>
          <w:szCs w:val="24"/>
          <w:lang w:eastAsia="en-US"/>
        </w:rPr>
      </w:pPr>
    </w:p>
    <w:p w:rsidR="00614CD8" w:rsidRDefault="00C262B6" w:rsidP="00956847">
      <w:pPr>
        <w:spacing w:line="276" w:lineRule="auto"/>
        <w:rPr>
          <w:rFonts w:ascii="Verdana" w:hAnsi="Verdana" w:cs="Arial"/>
          <w:shadow/>
          <w:sz w:val="17"/>
          <w:szCs w:val="17"/>
          <w:lang w:val="en-IN"/>
        </w:rPr>
      </w:pPr>
      <w:r>
        <w:rPr>
          <w:rFonts w:ascii="Verdana" w:hAnsi="Verdana" w:cs="Arial"/>
          <w:shadow/>
          <w:sz w:val="17"/>
          <w:szCs w:val="17"/>
          <w:lang w:val="en-IN"/>
        </w:rPr>
        <w:t xml:space="preserve"> </w:t>
      </w:r>
    </w:p>
    <w:p w:rsidR="00956847" w:rsidRDefault="00EC20CC" w:rsidP="00956847">
      <w:pPr>
        <w:spacing w:line="276" w:lineRule="auto"/>
        <w:rPr>
          <w:rFonts w:ascii="Verdana" w:hAnsi="Verdana" w:cs="Arial"/>
          <w:shadow/>
          <w:sz w:val="17"/>
          <w:szCs w:val="17"/>
          <w:lang w:val="en-IN"/>
        </w:rPr>
      </w:pPr>
      <w:r>
        <w:rPr>
          <w:rFonts w:ascii="Verdana" w:hAnsi="Verdana" w:cs="Arial"/>
          <w:shadow/>
          <w:sz w:val="17"/>
          <w:szCs w:val="17"/>
          <w:lang w:val="en-IN"/>
        </w:rPr>
        <w:t xml:space="preserve">    </w:t>
      </w:r>
    </w:p>
    <w:p w:rsidR="00614CD8" w:rsidRPr="00956847" w:rsidRDefault="00956847" w:rsidP="00956847">
      <w:pPr>
        <w:rPr>
          <w:shadow/>
          <w:sz w:val="24"/>
          <w:szCs w:val="24"/>
          <w:lang w:val="en-IN"/>
        </w:rPr>
      </w:pPr>
      <w:r w:rsidRPr="00956847">
        <w:rPr>
          <w:shadow/>
          <w:sz w:val="24"/>
          <w:szCs w:val="24"/>
          <w:lang w:val="en-IN"/>
        </w:rPr>
        <w:t xml:space="preserve">                                                                                                            Yours Faithfully,</w:t>
      </w:r>
    </w:p>
    <w:p w:rsidR="0098062A" w:rsidRDefault="00956847" w:rsidP="0098062A">
      <w:pPr>
        <w:suppressAutoHyphens w:val="0"/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r w:rsidR="0098062A">
        <w:rPr>
          <w:b/>
          <w:bCs/>
          <w:sz w:val="24"/>
          <w:szCs w:val="24"/>
          <w:lang w:eastAsia="en-US"/>
        </w:rPr>
        <w:t>Prakash Diwakar</w:t>
      </w:r>
      <w:r w:rsidR="0098062A">
        <w:rPr>
          <w:color w:val="000000"/>
          <w:sz w:val="24"/>
          <w:szCs w:val="24"/>
          <w:lang w:eastAsia="en-US"/>
        </w:rPr>
        <w:t>.</w:t>
      </w:r>
    </w:p>
    <w:p w:rsidR="00614CD8" w:rsidRDefault="00614CD8" w:rsidP="00823FCC">
      <w:pPr>
        <w:jc w:val="both"/>
        <w:rPr>
          <w:rFonts w:ascii="Verdana" w:hAnsi="Verdana" w:cs="Arial"/>
          <w:shadow/>
          <w:sz w:val="17"/>
          <w:szCs w:val="17"/>
          <w:lang w:val="en-IN"/>
        </w:rPr>
      </w:pPr>
    </w:p>
    <w:sectPr w:rsidR="00614CD8" w:rsidSect="00823FCC">
      <w:headerReference w:type="default" r:id="rId8"/>
      <w:footerReference w:type="default" r:id="rId9"/>
      <w:footnotePr>
        <w:pos w:val="beneathText"/>
      </w:footnotePr>
      <w:pgSz w:w="11909" w:h="16834" w:code="9"/>
      <w:pgMar w:top="1152" w:right="1152" w:bottom="1152" w:left="1152" w:header="259" w:footer="259" w:gutter="0"/>
      <w:pgBorders>
        <w:top w:val="single" w:sz="1" w:space="0" w:color="000000"/>
        <w:left w:val="single" w:sz="1" w:space="19" w:color="000000"/>
        <w:bottom w:val="single" w:sz="1" w:space="0" w:color="000000"/>
        <w:right w:val="single" w:sz="1" w:space="21" w:color="00000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B93" w:rsidRDefault="00F02B93">
      <w:r>
        <w:separator/>
      </w:r>
    </w:p>
  </w:endnote>
  <w:endnote w:type="continuationSeparator" w:id="1">
    <w:p w:rsidR="00F02B93" w:rsidRDefault="00F02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938" w:rsidRDefault="00771938">
    <w:pPr>
      <w:pStyle w:val="Footer"/>
      <w:tabs>
        <w:tab w:val="clear" w:pos="8640"/>
        <w:tab w:val="right" w:pos="9900"/>
      </w:tabs>
      <w:rPr>
        <w:rFonts w:ascii="Garamond" w:hAnsi="Garamond" w:cs="Arial"/>
        <w:b/>
        <w:bCs/>
        <w:color w:val="0000FF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B93" w:rsidRDefault="00F02B93">
      <w:r>
        <w:separator/>
      </w:r>
    </w:p>
  </w:footnote>
  <w:footnote w:type="continuationSeparator" w:id="1">
    <w:p w:rsidR="00F02B93" w:rsidRDefault="00F02B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938" w:rsidRDefault="00771938">
    <w:pPr>
      <w:pStyle w:val="Header"/>
      <w:tabs>
        <w:tab w:val="clear" w:pos="8640"/>
        <w:tab w:val="right" w:pos="9900"/>
      </w:tabs>
    </w:pPr>
    <w:r>
      <w:tab/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BE53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"/>
        </w:tabs>
        <w:ind w:left="180" w:firstLine="0"/>
      </w:pPr>
      <w:rPr>
        <w:rFonts w:ascii="Wingdings" w:hAnsi="Wingdings"/>
        <w:sz w:val="24"/>
        <w:szCs w:val="24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</w:abstractNum>
  <w:abstractNum w:abstractNumId="10">
    <w:nsid w:val="03156D7B"/>
    <w:multiLevelType w:val="hybridMultilevel"/>
    <w:tmpl w:val="BED209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39F29C5"/>
    <w:multiLevelType w:val="hybridMultilevel"/>
    <w:tmpl w:val="357642D0"/>
    <w:lvl w:ilvl="0" w:tplc="E9BA094E">
      <w:start w:val="1"/>
      <w:numFmt w:val="bullet"/>
      <w:lvlText w:val="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04026DCC"/>
    <w:multiLevelType w:val="hybridMultilevel"/>
    <w:tmpl w:val="E8523D06"/>
    <w:lvl w:ilvl="0" w:tplc="E9BA094E">
      <w:start w:val="1"/>
      <w:numFmt w:val="bullet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04EB639F"/>
    <w:multiLevelType w:val="hybridMultilevel"/>
    <w:tmpl w:val="D65AB206"/>
    <w:lvl w:ilvl="0" w:tplc="2FD08A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6AD41DE"/>
    <w:multiLevelType w:val="hybridMultilevel"/>
    <w:tmpl w:val="58E2507E"/>
    <w:lvl w:ilvl="0" w:tplc="E9BA094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6540F2"/>
    <w:multiLevelType w:val="hybridMultilevel"/>
    <w:tmpl w:val="70ACF0DA"/>
    <w:lvl w:ilvl="0" w:tplc="E9BA094E">
      <w:start w:val="1"/>
      <w:numFmt w:val="bullet"/>
      <w:lvlText w:val="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>
    <w:nsid w:val="099F46F9"/>
    <w:multiLevelType w:val="hybridMultilevel"/>
    <w:tmpl w:val="69A2C800"/>
    <w:lvl w:ilvl="0" w:tplc="E9BA094E">
      <w:start w:val="1"/>
      <w:numFmt w:val="bullet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AE6006C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A644412"/>
    <w:multiLevelType w:val="hybridMultilevel"/>
    <w:tmpl w:val="54582C42"/>
    <w:lvl w:ilvl="0" w:tplc="2480A1FA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AFF1541"/>
    <w:multiLevelType w:val="hybridMultilevel"/>
    <w:tmpl w:val="CB841462"/>
    <w:lvl w:ilvl="0" w:tplc="2480A1FA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B306DA4"/>
    <w:multiLevelType w:val="hybridMultilevel"/>
    <w:tmpl w:val="D4C62CC2"/>
    <w:lvl w:ilvl="0" w:tplc="AE6006C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>
    <w:nsid w:val="13C94240"/>
    <w:multiLevelType w:val="hybridMultilevel"/>
    <w:tmpl w:val="AE906FA4"/>
    <w:lvl w:ilvl="0" w:tplc="2480A1FA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A153E0F"/>
    <w:multiLevelType w:val="multilevel"/>
    <w:tmpl w:val="2874552C"/>
    <w:lvl w:ilvl="0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BE6F42"/>
    <w:multiLevelType w:val="hybridMultilevel"/>
    <w:tmpl w:val="110A0F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B092987"/>
    <w:multiLevelType w:val="hybridMultilevel"/>
    <w:tmpl w:val="98FC95DC"/>
    <w:lvl w:ilvl="0" w:tplc="46441F2E">
      <w:start w:val="2010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1B63F56"/>
    <w:multiLevelType w:val="hybridMultilevel"/>
    <w:tmpl w:val="E89EB25A"/>
    <w:lvl w:ilvl="0" w:tplc="2480A1FA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FC5461"/>
    <w:multiLevelType w:val="hybridMultilevel"/>
    <w:tmpl w:val="A3127E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385FDA"/>
    <w:multiLevelType w:val="hybridMultilevel"/>
    <w:tmpl w:val="17440222"/>
    <w:lvl w:ilvl="0" w:tplc="E9BA094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2157F4"/>
    <w:multiLevelType w:val="hybridMultilevel"/>
    <w:tmpl w:val="B21431E2"/>
    <w:lvl w:ilvl="0" w:tplc="7F00ABA0">
      <w:start w:val="2010"/>
      <w:numFmt w:val="decimal"/>
      <w:lvlText w:val="%1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477635E3"/>
    <w:multiLevelType w:val="hybridMultilevel"/>
    <w:tmpl w:val="FC8076D0"/>
    <w:lvl w:ilvl="0" w:tplc="2480A1FA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162356"/>
    <w:multiLevelType w:val="multilevel"/>
    <w:tmpl w:val="3E581C4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011A63"/>
    <w:multiLevelType w:val="multilevel"/>
    <w:tmpl w:val="2874552C"/>
    <w:lvl w:ilvl="0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312E9C"/>
    <w:multiLevelType w:val="multilevel"/>
    <w:tmpl w:val="A3127E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356515"/>
    <w:multiLevelType w:val="hybridMultilevel"/>
    <w:tmpl w:val="3D6A690C"/>
    <w:lvl w:ilvl="0" w:tplc="AE6006C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>
    <w:nsid w:val="57CC7A87"/>
    <w:multiLevelType w:val="hybridMultilevel"/>
    <w:tmpl w:val="A74C8A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672FA9"/>
    <w:multiLevelType w:val="hybridMultilevel"/>
    <w:tmpl w:val="4712E698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595B4033"/>
    <w:multiLevelType w:val="multilevel"/>
    <w:tmpl w:val="2874552C"/>
    <w:lvl w:ilvl="0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0F7A5D"/>
    <w:multiLevelType w:val="hybridMultilevel"/>
    <w:tmpl w:val="15CC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AA4A79"/>
    <w:multiLevelType w:val="hybridMultilevel"/>
    <w:tmpl w:val="9990AD02"/>
    <w:lvl w:ilvl="0" w:tplc="2480A1FA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FB431C"/>
    <w:multiLevelType w:val="hybridMultilevel"/>
    <w:tmpl w:val="9D30B092"/>
    <w:lvl w:ilvl="0" w:tplc="AE6006C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9">
    <w:nsid w:val="6A0D49FD"/>
    <w:multiLevelType w:val="hybridMultilevel"/>
    <w:tmpl w:val="3A9267C2"/>
    <w:lvl w:ilvl="0" w:tplc="E9BA094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AE46E5"/>
    <w:multiLevelType w:val="hybridMultilevel"/>
    <w:tmpl w:val="EA149F90"/>
    <w:lvl w:ilvl="0" w:tplc="E9BA094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016AE8"/>
    <w:multiLevelType w:val="hybridMultilevel"/>
    <w:tmpl w:val="3E581C4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38"/>
  </w:num>
  <w:num w:numId="5">
    <w:abstractNumId w:val="19"/>
  </w:num>
  <w:num w:numId="6">
    <w:abstractNumId w:val="32"/>
  </w:num>
  <w:num w:numId="7">
    <w:abstractNumId w:val="33"/>
  </w:num>
  <w:num w:numId="8">
    <w:abstractNumId w:val="35"/>
  </w:num>
  <w:num w:numId="9">
    <w:abstractNumId w:val="25"/>
  </w:num>
  <w:num w:numId="10">
    <w:abstractNumId w:val="30"/>
  </w:num>
  <w:num w:numId="11">
    <w:abstractNumId w:val="41"/>
  </w:num>
  <w:num w:numId="12">
    <w:abstractNumId w:val="21"/>
  </w:num>
  <w:num w:numId="13">
    <w:abstractNumId w:val="17"/>
  </w:num>
  <w:num w:numId="14">
    <w:abstractNumId w:val="31"/>
  </w:num>
  <w:num w:numId="15">
    <w:abstractNumId w:val="37"/>
  </w:num>
  <w:num w:numId="16">
    <w:abstractNumId w:val="29"/>
  </w:num>
  <w:num w:numId="17">
    <w:abstractNumId w:val="28"/>
  </w:num>
  <w:num w:numId="18">
    <w:abstractNumId w:val="24"/>
  </w:num>
  <w:num w:numId="19">
    <w:abstractNumId w:val="20"/>
  </w:num>
  <w:num w:numId="20">
    <w:abstractNumId w:val="23"/>
  </w:num>
  <w:num w:numId="21">
    <w:abstractNumId w:val="27"/>
  </w:num>
  <w:num w:numId="22">
    <w:abstractNumId w:val="10"/>
  </w:num>
  <w:num w:numId="23">
    <w:abstractNumId w:val="13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5">
    <w:abstractNumId w:val="22"/>
  </w:num>
  <w:num w:numId="26">
    <w:abstractNumId w:val="36"/>
  </w:num>
  <w:num w:numId="27">
    <w:abstractNumId w:val="39"/>
  </w:num>
  <w:num w:numId="28">
    <w:abstractNumId w:val="14"/>
  </w:num>
  <w:num w:numId="29">
    <w:abstractNumId w:val="34"/>
  </w:num>
  <w:num w:numId="30">
    <w:abstractNumId w:val="11"/>
  </w:num>
  <w:num w:numId="31">
    <w:abstractNumId w:val="15"/>
  </w:num>
  <w:num w:numId="32">
    <w:abstractNumId w:val="40"/>
  </w:num>
  <w:num w:numId="33">
    <w:abstractNumId w:val="2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7011A"/>
    <w:rsid w:val="00004B8A"/>
    <w:rsid w:val="00027C4F"/>
    <w:rsid w:val="00036D31"/>
    <w:rsid w:val="000444DA"/>
    <w:rsid w:val="00055549"/>
    <w:rsid w:val="0006047B"/>
    <w:rsid w:val="00067F1E"/>
    <w:rsid w:val="0007457B"/>
    <w:rsid w:val="00082FB2"/>
    <w:rsid w:val="0008461F"/>
    <w:rsid w:val="000900A3"/>
    <w:rsid w:val="00090D6A"/>
    <w:rsid w:val="000940DA"/>
    <w:rsid w:val="00097B6B"/>
    <w:rsid w:val="000C21AD"/>
    <w:rsid w:val="000D0EDE"/>
    <w:rsid w:val="000E218F"/>
    <w:rsid w:val="000F3B22"/>
    <w:rsid w:val="000F3D27"/>
    <w:rsid w:val="000F5519"/>
    <w:rsid w:val="000F78FF"/>
    <w:rsid w:val="00103FF0"/>
    <w:rsid w:val="001246DB"/>
    <w:rsid w:val="001339DD"/>
    <w:rsid w:val="00133CBF"/>
    <w:rsid w:val="00134CB1"/>
    <w:rsid w:val="00142444"/>
    <w:rsid w:val="00164D2C"/>
    <w:rsid w:val="00167E0C"/>
    <w:rsid w:val="00173870"/>
    <w:rsid w:val="00180A40"/>
    <w:rsid w:val="00181A7A"/>
    <w:rsid w:val="0019123F"/>
    <w:rsid w:val="001A6141"/>
    <w:rsid w:val="001A75D7"/>
    <w:rsid w:val="001B1013"/>
    <w:rsid w:val="001B37A1"/>
    <w:rsid w:val="001D3023"/>
    <w:rsid w:val="001D365D"/>
    <w:rsid w:val="001F79D4"/>
    <w:rsid w:val="00203ECB"/>
    <w:rsid w:val="0022298D"/>
    <w:rsid w:val="0022432D"/>
    <w:rsid w:val="002264C7"/>
    <w:rsid w:val="00230039"/>
    <w:rsid w:val="0025386E"/>
    <w:rsid w:val="00262D25"/>
    <w:rsid w:val="002630DA"/>
    <w:rsid w:val="0026547E"/>
    <w:rsid w:val="00265E3B"/>
    <w:rsid w:val="00273284"/>
    <w:rsid w:val="00273612"/>
    <w:rsid w:val="002928ED"/>
    <w:rsid w:val="002A3F46"/>
    <w:rsid w:val="002B32F2"/>
    <w:rsid w:val="002D639A"/>
    <w:rsid w:val="002E7EDE"/>
    <w:rsid w:val="002F2328"/>
    <w:rsid w:val="002F6DF9"/>
    <w:rsid w:val="00315F14"/>
    <w:rsid w:val="00325772"/>
    <w:rsid w:val="003574AA"/>
    <w:rsid w:val="003616EF"/>
    <w:rsid w:val="00367F33"/>
    <w:rsid w:val="003765CF"/>
    <w:rsid w:val="0038361B"/>
    <w:rsid w:val="00391C6F"/>
    <w:rsid w:val="00394C63"/>
    <w:rsid w:val="003A1B3C"/>
    <w:rsid w:val="003B0F0A"/>
    <w:rsid w:val="003B4975"/>
    <w:rsid w:val="003B5DBB"/>
    <w:rsid w:val="003C0AC4"/>
    <w:rsid w:val="003D5D66"/>
    <w:rsid w:val="003E44BE"/>
    <w:rsid w:val="003F48B2"/>
    <w:rsid w:val="00410C71"/>
    <w:rsid w:val="00417FE2"/>
    <w:rsid w:val="0042774C"/>
    <w:rsid w:val="00430577"/>
    <w:rsid w:val="00431685"/>
    <w:rsid w:val="004354CE"/>
    <w:rsid w:val="00437F76"/>
    <w:rsid w:val="00446BEF"/>
    <w:rsid w:val="00455DA9"/>
    <w:rsid w:val="00460746"/>
    <w:rsid w:val="0046636E"/>
    <w:rsid w:val="0047011A"/>
    <w:rsid w:val="00471333"/>
    <w:rsid w:val="0047586A"/>
    <w:rsid w:val="00497CE4"/>
    <w:rsid w:val="004A140B"/>
    <w:rsid w:val="004A27D8"/>
    <w:rsid w:val="004B09D7"/>
    <w:rsid w:val="004B2967"/>
    <w:rsid w:val="004B4348"/>
    <w:rsid w:val="004B4DDA"/>
    <w:rsid w:val="004C16E9"/>
    <w:rsid w:val="004C1852"/>
    <w:rsid w:val="004C20C9"/>
    <w:rsid w:val="004C20CE"/>
    <w:rsid w:val="004C2897"/>
    <w:rsid w:val="004C2972"/>
    <w:rsid w:val="004C62C4"/>
    <w:rsid w:val="004D19BA"/>
    <w:rsid w:val="004D3662"/>
    <w:rsid w:val="004E0A4C"/>
    <w:rsid w:val="004E6B8A"/>
    <w:rsid w:val="005000EA"/>
    <w:rsid w:val="005074D9"/>
    <w:rsid w:val="005112C0"/>
    <w:rsid w:val="00511610"/>
    <w:rsid w:val="0051297F"/>
    <w:rsid w:val="005151F3"/>
    <w:rsid w:val="00521678"/>
    <w:rsid w:val="00521E15"/>
    <w:rsid w:val="00522500"/>
    <w:rsid w:val="00531FEA"/>
    <w:rsid w:val="0053662C"/>
    <w:rsid w:val="0054031A"/>
    <w:rsid w:val="0057752C"/>
    <w:rsid w:val="00577986"/>
    <w:rsid w:val="00592780"/>
    <w:rsid w:val="005A149B"/>
    <w:rsid w:val="005A551F"/>
    <w:rsid w:val="005F0E51"/>
    <w:rsid w:val="005F42CC"/>
    <w:rsid w:val="005F5677"/>
    <w:rsid w:val="00602B81"/>
    <w:rsid w:val="00605DED"/>
    <w:rsid w:val="0061325B"/>
    <w:rsid w:val="00613E2B"/>
    <w:rsid w:val="00614CD8"/>
    <w:rsid w:val="00615A26"/>
    <w:rsid w:val="00620F79"/>
    <w:rsid w:val="00626C8D"/>
    <w:rsid w:val="00651C02"/>
    <w:rsid w:val="00652A17"/>
    <w:rsid w:val="00657392"/>
    <w:rsid w:val="00663963"/>
    <w:rsid w:val="006650CD"/>
    <w:rsid w:val="00671B3C"/>
    <w:rsid w:val="0067419E"/>
    <w:rsid w:val="006818F8"/>
    <w:rsid w:val="00682935"/>
    <w:rsid w:val="006863E7"/>
    <w:rsid w:val="00693FF2"/>
    <w:rsid w:val="006942D6"/>
    <w:rsid w:val="006949D9"/>
    <w:rsid w:val="006A03A1"/>
    <w:rsid w:val="006A0531"/>
    <w:rsid w:val="006A3282"/>
    <w:rsid w:val="006A6FC5"/>
    <w:rsid w:val="006D0BD1"/>
    <w:rsid w:val="006E3BEC"/>
    <w:rsid w:val="006E620D"/>
    <w:rsid w:val="006F7DC2"/>
    <w:rsid w:val="00702B7F"/>
    <w:rsid w:val="0071212F"/>
    <w:rsid w:val="00713090"/>
    <w:rsid w:val="00722902"/>
    <w:rsid w:val="007312BF"/>
    <w:rsid w:val="00732FA5"/>
    <w:rsid w:val="00733C5B"/>
    <w:rsid w:val="00735501"/>
    <w:rsid w:val="0073564D"/>
    <w:rsid w:val="007434D2"/>
    <w:rsid w:val="0074660F"/>
    <w:rsid w:val="00753387"/>
    <w:rsid w:val="00755EA4"/>
    <w:rsid w:val="007576EA"/>
    <w:rsid w:val="0077178E"/>
    <w:rsid w:val="00771938"/>
    <w:rsid w:val="00786BD5"/>
    <w:rsid w:val="00787B95"/>
    <w:rsid w:val="00793B77"/>
    <w:rsid w:val="007A753B"/>
    <w:rsid w:val="007B3BF2"/>
    <w:rsid w:val="007C4281"/>
    <w:rsid w:val="007C59E3"/>
    <w:rsid w:val="007D089D"/>
    <w:rsid w:val="007E76F4"/>
    <w:rsid w:val="007F0D8D"/>
    <w:rsid w:val="007F6850"/>
    <w:rsid w:val="00805260"/>
    <w:rsid w:val="00811771"/>
    <w:rsid w:val="00814B3A"/>
    <w:rsid w:val="00823FCC"/>
    <w:rsid w:val="008267D1"/>
    <w:rsid w:val="008520CE"/>
    <w:rsid w:val="00855970"/>
    <w:rsid w:val="008567A3"/>
    <w:rsid w:val="00862C4A"/>
    <w:rsid w:val="008638CD"/>
    <w:rsid w:val="00865AB2"/>
    <w:rsid w:val="00872B2F"/>
    <w:rsid w:val="00874DC1"/>
    <w:rsid w:val="00882822"/>
    <w:rsid w:val="0088462D"/>
    <w:rsid w:val="008848D6"/>
    <w:rsid w:val="008863D9"/>
    <w:rsid w:val="00887C37"/>
    <w:rsid w:val="008C4948"/>
    <w:rsid w:val="008D2627"/>
    <w:rsid w:val="008D568B"/>
    <w:rsid w:val="008D6665"/>
    <w:rsid w:val="008E3F3F"/>
    <w:rsid w:val="008F02AE"/>
    <w:rsid w:val="008F26E8"/>
    <w:rsid w:val="008F37A6"/>
    <w:rsid w:val="00935057"/>
    <w:rsid w:val="009366C0"/>
    <w:rsid w:val="00951ADB"/>
    <w:rsid w:val="00956847"/>
    <w:rsid w:val="00962C63"/>
    <w:rsid w:val="00965B50"/>
    <w:rsid w:val="0097013A"/>
    <w:rsid w:val="00970242"/>
    <w:rsid w:val="00974982"/>
    <w:rsid w:val="0098062A"/>
    <w:rsid w:val="0098602A"/>
    <w:rsid w:val="00991C13"/>
    <w:rsid w:val="009A06AA"/>
    <w:rsid w:val="009A0A82"/>
    <w:rsid w:val="009A3A04"/>
    <w:rsid w:val="009A5002"/>
    <w:rsid w:val="009B1137"/>
    <w:rsid w:val="009B37B8"/>
    <w:rsid w:val="009B7FA4"/>
    <w:rsid w:val="009E1E7D"/>
    <w:rsid w:val="009F08B0"/>
    <w:rsid w:val="009F2948"/>
    <w:rsid w:val="009F6E15"/>
    <w:rsid w:val="00A11D38"/>
    <w:rsid w:val="00A13790"/>
    <w:rsid w:val="00A1643B"/>
    <w:rsid w:val="00A27785"/>
    <w:rsid w:val="00A342A1"/>
    <w:rsid w:val="00A36202"/>
    <w:rsid w:val="00A374B4"/>
    <w:rsid w:val="00A606B1"/>
    <w:rsid w:val="00A622EA"/>
    <w:rsid w:val="00A66E26"/>
    <w:rsid w:val="00A72F8A"/>
    <w:rsid w:val="00A73630"/>
    <w:rsid w:val="00A858A3"/>
    <w:rsid w:val="00A925B9"/>
    <w:rsid w:val="00A92B00"/>
    <w:rsid w:val="00A92C7E"/>
    <w:rsid w:val="00A952CD"/>
    <w:rsid w:val="00AA554C"/>
    <w:rsid w:val="00AC63EB"/>
    <w:rsid w:val="00AD67F3"/>
    <w:rsid w:val="00AD7C79"/>
    <w:rsid w:val="00AF1E88"/>
    <w:rsid w:val="00AF5A57"/>
    <w:rsid w:val="00B137A5"/>
    <w:rsid w:val="00B21C79"/>
    <w:rsid w:val="00B3090E"/>
    <w:rsid w:val="00B40714"/>
    <w:rsid w:val="00B4640C"/>
    <w:rsid w:val="00B81235"/>
    <w:rsid w:val="00B947E3"/>
    <w:rsid w:val="00BB31C5"/>
    <w:rsid w:val="00BC3843"/>
    <w:rsid w:val="00BC67F9"/>
    <w:rsid w:val="00BC7607"/>
    <w:rsid w:val="00BD2744"/>
    <w:rsid w:val="00BD455F"/>
    <w:rsid w:val="00BE45E6"/>
    <w:rsid w:val="00BF1A10"/>
    <w:rsid w:val="00BF1F7C"/>
    <w:rsid w:val="00BF24B6"/>
    <w:rsid w:val="00BF34D7"/>
    <w:rsid w:val="00BF6BCB"/>
    <w:rsid w:val="00C00933"/>
    <w:rsid w:val="00C068ED"/>
    <w:rsid w:val="00C10E53"/>
    <w:rsid w:val="00C11AA8"/>
    <w:rsid w:val="00C1219E"/>
    <w:rsid w:val="00C12CE5"/>
    <w:rsid w:val="00C226A3"/>
    <w:rsid w:val="00C25C39"/>
    <w:rsid w:val="00C262B6"/>
    <w:rsid w:val="00C328CD"/>
    <w:rsid w:val="00C331E0"/>
    <w:rsid w:val="00C44739"/>
    <w:rsid w:val="00C4668E"/>
    <w:rsid w:val="00C50219"/>
    <w:rsid w:val="00C54FBF"/>
    <w:rsid w:val="00C61363"/>
    <w:rsid w:val="00C87DB0"/>
    <w:rsid w:val="00C9691F"/>
    <w:rsid w:val="00CA36FD"/>
    <w:rsid w:val="00CA3929"/>
    <w:rsid w:val="00CA3CDB"/>
    <w:rsid w:val="00CA5D97"/>
    <w:rsid w:val="00CE105E"/>
    <w:rsid w:val="00CF6E2D"/>
    <w:rsid w:val="00CF70D7"/>
    <w:rsid w:val="00D0031E"/>
    <w:rsid w:val="00D03284"/>
    <w:rsid w:val="00D041C4"/>
    <w:rsid w:val="00D061DC"/>
    <w:rsid w:val="00D1784F"/>
    <w:rsid w:val="00D2441A"/>
    <w:rsid w:val="00D36C25"/>
    <w:rsid w:val="00D41463"/>
    <w:rsid w:val="00D747E6"/>
    <w:rsid w:val="00D777E1"/>
    <w:rsid w:val="00D87A2D"/>
    <w:rsid w:val="00D91B70"/>
    <w:rsid w:val="00D965FF"/>
    <w:rsid w:val="00DA4F1E"/>
    <w:rsid w:val="00DB60CB"/>
    <w:rsid w:val="00DB6630"/>
    <w:rsid w:val="00DE1714"/>
    <w:rsid w:val="00DF1B55"/>
    <w:rsid w:val="00DF4E0E"/>
    <w:rsid w:val="00E0087C"/>
    <w:rsid w:val="00E011B2"/>
    <w:rsid w:val="00E07211"/>
    <w:rsid w:val="00E14C74"/>
    <w:rsid w:val="00E17216"/>
    <w:rsid w:val="00E2099A"/>
    <w:rsid w:val="00E26A88"/>
    <w:rsid w:val="00E55D38"/>
    <w:rsid w:val="00E61CFB"/>
    <w:rsid w:val="00E62C90"/>
    <w:rsid w:val="00E6441B"/>
    <w:rsid w:val="00E76552"/>
    <w:rsid w:val="00E91499"/>
    <w:rsid w:val="00E9243A"/>
    <w:rsid w:val="00E96E3C"/>
    <w:rsid w:val="00EA4D34"/>
    <w:rsid w:val="00EB0CB0"/>
    <w:rsid w:val="00EB2F37"/>
    <w:rsid w:val="00EC20CC"/>
    <w:rsid w:val="00EC235C"/>
    <w:rsid w:val="00ED3E18"/>
    <w:rsid w:val="00EE60A3"/>
    <w:rsid w:val="00EF5343"/>
    <w:rsid w:val="00F02B93"/>
    <w:rsid w:val="00F10B5C"/>
    <w:rsid w:val="00F10ED5"/>
    <w:rsid w:val="00F472C8"/>
    <w:rsid w:val="00F578B0"/>
    <w:rsid w:val="00F61081"/>
    <w:rsid w:val="00F70A80"/>
    <w:rsid w:val="00F71650"/>
    <w:rsid w:val="00F71964"/>
    <w:rsid w:val="00F82ADA"/>
    <w:rsid w:val="00F87B59"/>
    <w:rsid w:val="00F97530"/>
    <w:rsid w:val="00FA78E0"/>
    <w:rsid w:val="00FB1F26"/>
    <w:rsid w:val="00FB7980"/>
    <w:rsid w:val="00FC1BAC"/>
    <w:rsid w:val="00FC1CB9"/>
    <w:rsid w:val="00FC3850"/>
    <w:rsid w:val="00FC429B"/>
    <w:rsid w:val="00FC5859"/>
    <w:rsid w:val="00FC6691"/>
    <w:rsid w:val="00FD314C"/>
    <w:rsid w:val="00FD7C63"/>
    <w:rsid w:val="00FE2072"/>
    <w:rsid w:val="00FE2727"/>
    <w:rsid w:val="00FE29D6"/>
    <w:rsid w:val="00FE7F2B"/>
    <w:rsid w:val="00FF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31A"/>
    <w:pPr>
      <w:suppressAutoHyphens/>
    </w:pPr>
    <w:rPr>
      <w:lang w:val="en-GB" w:eastAsia="ar-SA"/>
    </w:rPr>
  </w:style>
  <w:style w:type="paragraph" w:styleId="Heading1">
    <w:name w:val="heading 1"/>
    <w:basedOn w:val="Normal"/>
    <w:next w:val="Normal"/>
    <w:qFormat/>
    <w:rsid w:val="0054031A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FDFDF"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qFormat/>
    <w:rsid w:val="0054031A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4031A"/>
    <w:pPr>
      <w:keepNext/>
      <w:outlineLvl w:val="2"/>
    </w:pPr>
    <w:rPr>
      <w:rFonts w:ascii="Arial Black" w:hAnsi="Arial Black"/>
      <w:sz w:val="40"/>
    </w:rPr>
  </w:style>
  <w:style w:type="paragraph" w:styleId="Heading4">
    <w:name w:val="heading 4"/>
    <w:basedOn w:val="Normal"/>
    <w:next w:val="Normal"/>
    <w:qFormat/>
    <w:rsid w:val="0054031A"/>
    <w:pPr>
      <w:keepNext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54031A"/>
    <w:pPr>
      <w:keepNext/>
      <w:outlineLvl w:val="4"/>
    </w:pPr>
    <w:rPr>
      <w:rFonts w:ascii="Garamond" w:hAnsi="Garamond"/>
      <w:b/>
    </w:rPr>
  </w:style>
  <w:style w:type="paragraph" w:styleId="Heading6">
    <w:name w:val="heading 6"/>
    <w:basedOn w:val="Normal"/>
    <w:next w:val="Normal"/>
    <w:qFormat/>
    <w:rsid w:val="0054031A"/>
    <w:pPr>
      <w:keepNext/>
      <w:jc w:val="center"/>
      <w:outlineLvl w:val="5"/>
    </w:pPr>
    <w:rPr>
      <w:rFonts w:ascii="Garamond" w:hAnsi="Garamond"/>
      <w:b/>
      <w:sz w:val="16"/>
    </w:rPr>
  </w:style>
  <w:style w:type="paragraph" w:styleId="Heading7">
    <w:name w:val="heading 7"/>
    <w:basedOn w:val="Normal"/>
    <w:next w:val="Normal"/>
    <w:qFormat/>
    <w:rsid w:val="0054031A"/>
    <w:pPr>
      <w:keepNext/>
      <w:jc w:val="center"/>
      <w:outlineLvl w:val="6"/>
    </w:pPr>
    <w:rPr>
      <w:rFonts w:ascii="Garamond" w:hAnsi="Garamond"/>
      <w:b/>
      <w:bCs/>
    </w:rPr>
  </w:style>
  <w:style w:type="paragraph" w:styleId="Heading8">
    <w:name w:val="heading 8"/>
    <w:basedOn w:val="Normal"/>
    <w:next w:val="Normal"/>
    <w:qFormat/>
    <w:rsid w:val="0054031A"/>
    <w:pPr>
      <w:keepNext/>
      <w:jc w:val="right"/>
      <w:outlineLvl w:val="7"/>
    </w:pPr>
    <w:rPr>
      <w:rFonts w:ascii="Garamond" w:hAnsi="Garamond"/>
      <w:b/>
    </w:rPr>
  </w:style>
  <w:style w:type="paragraph" w:styleId="Heading9">
    <w:name w:val="heading 9"/>
    <w:basedOn w:val="Normal"/>
    <w:next w:val="Normal"/>
    <w:qFormat/>
    <w:rsid w:val="0054031A"/>
    <w:pPr>
      <w:keepNext/>
      <w:outlineLvl w:val="8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4031A"/>
    <w:rPr>
      <w:rFonts w:ascii="Wingdings" w:hAnsi="Wingdings"/>
      <w:sz w:val="24"/>
      <w:szCs w:val="24"/>
    </w:rPr>
  </w:style>
  <w:style w:type="character" w:customStyle="1" w:styleId="WW8Num2z0">
    <w:name w:val="WW8Num2z0"/>
    <w:rsid w:val="0054031A"/>
    <w:rPr>
      <w:rFonts w:ascii="Wingdings" w:hAnsi="Wingdings"/>
    </w:rPr>
  </w:style>
  <w:style w:type="character" w:customStyle="1" w:styleId="WW8Num5z0">
    <w:name w:val="WW8Num5z0"/>
    <w:rsid w:val="0054031A"/>
    <w:rPr>
      <w:rFonts w:ascii="Symbol" w:hAnsi="Symbol"/>
    </w:rPr>
  </w:style>
  <w:style w:type="character" w:customStyle="1" w:styleId="WW8Num6z0">
    <w:name w:val="WW8Num6z0"/>
    <w:rsid w:val="0054031A"/>
    <w:rPr>
      <w:rFonts w:ascii="Wingdings" w:hAnsi="Wingdings"/>
    </w:rPr>
  </w:style>
  <w:style w:type="character" w:customStyle="1" w:styleId="WW8Num7z0">
    <w:name w:val="WW8Num7z0"/>
    <w:rsid w:val="0054031A"/>
    <w:rPr>
      <w:rFonts w:ascii="Symbol" w:hAnsi="Symbol" w:cs="StarSymbol"/>
      <w:b/>
      <w:bCs/>
      <w:sz w:val="18"/>
      <w:szCs w:val="18"/>
    </w:rPr>
  </w:style>
  <w:style w:type="character" w:customStyle="1" w:styleId="WW8Num8z0">
    <w:name w:val="WW8Num8z0"/>
    <w:rsid w:val="0054031A"/>
    <w:rPr>
      <w:rFonts w:ascii="Wingdings" w:hAnsi="Wingdings"/>
    </w:rPr>
  </w:style>
  <w:style w:type="character" w:customStyle="1" w:styleId="WW8Num9z0">
    <w:name w:val="WW8Num9z0"/>
    <w:rsid w:val="0054031A"/>
    <w:rPr>
      <w:rFonts w:ascii="Symbol" w:hAnsi="Symbol" w:cs="StarSymbol"/>
      <w:b/>
      <w:bCs/>
      <w:sz w:val="18"/>
      <w:szCs w:val="18"/>
    </w:rPr>
  </w:style>
  <w:style w:type="character" w:customStyle="1" w:styleId="Absatz-Standardschriftart">
    <w:name w:val="Absatz-Standardschriftart"/>
    <w:rsid w:val="0054031A"/>
  </w:style>
  <w:style w:type="character" w:customStyle="1" w:styleId="WW8Num4z0">
    <w:name w:val="WW8Num4z0"/>
    <w:rsid w:val="0054031A"/>
    <w:rPr>
      <w:rFonts w:ascii="Wingdings" w:hAnsi="Wingdings"/>
      <w:sz w:val="24"/>
      <w:szCs w:val="24"/>
    </w:rPr>
  </w:style>
  <w:style w:type="character" w:customStyle="1" w:styleId="WW8Num10z0">
    <w:name w:val="WW8Num10z0"/>
    <w:rsid w:val="0054031A"/>
    <w:rPr>
      <w:rFonts w:ascii="Symbol" w:hAnsi="Symbol" w:cs="StarSymbol"/>
      <w:b/>
      <w:bCs/>
      <w:sz w:val="18"/>
      <w:szCs w:val="18"/>
    </w:rPr>
  </w:style>
  <w:style w:type="character" w:customStyle="1" w:styleId="WW8Num3z0">
    <w:name w:val="WW8Num3z0"/>
    <w:rsid w:val="0054031A"/>
    <w:rPr>
      <w:rFonts w:ascii="Wingdings" w:hAnsi="Wingdings"/>
      <w:sz w:val="24"/>
      <w:szCs w:val="24"/>
    </w:rPr>
  </w:style>
  <w:style w:type="character" w:customStyle="1" w:styleId="WW-Absatz-Standardschriftart">
    <w:name w:val="WW-Absatz-Standardschriftart"/>
    <w:rsid w:val="0054031A"/>
  </w:style>
  <w:style w:type="character" w:customStyle="1" w:styleId="WW8Num2z1">
    <w:name w:val="WW8Num2z1"/>
    <w:rsid w:val="0054031A"/>
    <w:rPr>
      <w:rFonts w:ascii="Courier New" w:hAnsi="Courier New"/>
    </w:rPr>
  </w:style>
  <w:style w:type="character" w:customStyle="1" w:styleId="WW8Num2z3">
    <w:name w:val="WW8Num2z3"/>
    <w:rsid w:val="0054031A"/>
    <w:rPr>
      <w:rFonts w:ascii="Symbol" w:hAnsi="Symbol"/>
    </w:rPr>
  </w:style>
  <w:style w:type="character" w:customStyle="1" w:styleId="WW8Num3z1">
    <w:name w:val="WW8Num3z1"/>
    <w:rsid w:val="0054031A"/>
    <w:rPr>
      <w:rFonts w:ascii="Courier New" w:hAnsi="Courier New" w:cs="Courier New"/>
    </w:rPr>
  </w:style>
  <w:style w:type="character" w:customStyle="1" w:styleId="WW8Num3z2">
    <w:name w:val="WW8Num3z2"/>
    <w:rsid w:val="0054031A"/>
    <w:rPr>
      <w:rFonts w:ascii="Wingdings" w:hAnsi="Wingdings"/>
    </w:rPr>
  </w:style>
  <w:style w:type="character" w:customStyle="1" w:styleId="WW8Num3z3">
    <w:name w:val="WW8Num3z3"/>
    <w:rsid w:val="0054031A"/>
    <w:rPr>
      <w:rFonts w:ascii="Symbol" w:hAnsi="Symbol"/>
    </w:rPr>
  </w:style>
  <w:style w:type="character" w:customStyle="1" w:styleId="WW8Num4z1">
    <w:name w:val="WW8Num4z1"/>
    <w:rsid w:val="0054031A"/>
    <w:rPr>
      <w:rFonts w:ascii="Courier New" w:hAnsi="Courier New" w:cs="Courier New"/>
    </w:rPr>
  </w:style>
  <w:style w:type="character" w:customStyle="1" w:styleId="WW8Num4z2">
    <w:name w:val="WW8Num4z2"/>
    <w:rsid w:val="0054031A"/>
    <w:rPr>
      <w:rFonts w:ascii="Wingdings" w:hAnsi="Wingdings"/>
    </w:rPr>
  </w:style>
  <w:style w:type="character" w:customStyle="1" w:styleId="WW8Num4z3">
    <w:name w:val="WW8Num4z3"/>
    <w:rsid w:val="0054031A"/>
    <w:rPr>
      <w:rFonts w:ascii="Symbol" w:hAnsi="Symbol"/>
    </w:rPr>
  </w:style>
  <w:style w:type="character" w:customStyle="1" w:styleId="WW8Num5z1">
    <w:name w:val="WW8Num5z1"/>
    <w:rsid w:val="0054031A"/>
    <w:rPr>
      <w:rFonts w:ascii="Courier New" w:hAnsi="Courier New" w:cs="Courier New"/>
    </w:rPr>
  </w:style>
  <w:style w:type="character" w:customStyle="1" w:styleId="WW8Num5z2">
    <w:name w:val="WW8Num5z2"/>
    <w:rsid w:val="0054031A"/>
    <w:rPr>
      <w:rFonts w:ascii="Wingdings" w:hAnsi="Wingdings"/>
    </w:rPr>
  </w:style>
  <w:style w:type="character" w:customStyle="1" w:styleId="WW8Num8z1">
    <w:name w:val="WW8Num8z1"/>
    <w:rsid w:val="0054031A"/>
    <w:rPr>
      <w:rFonts w:ascii="Courier New" w:hAnsi="Courier New" w:cs="Courier New"/>
    </w:rPr>
  </w:style>
  <w:style w:type="character" w:customStyle="1" w:styleId="WW8Num8z3">
    <w:name w:val="WW8Num8z3"/>
    <w:rsid w:val="0054031A"/>
    <w:rPr>
      <w:rFonts w:ascii="Symbol" w:hAnsi="Symbol"/>
    </w:rPr>
  </w:style>
  <w:style w:type="character" w:customStyle="1" w:styleId="WW8Num12z0">
    <w:name w:val="WW8Num12z0"/>
    <w:rsid w:val="0054031A"/>
    <w:rPr>
      <w:rFonts w:ascii="Wingdings" w:hAnsi="Wingdings"/>
    </w:rPr>
  </w:style>
  <w:style w:type="character" w:customStyle="1" w:styleId="WW8Num12z1">
    <w:name w:val="WW8Num12z1"/>
    <w:rsid w:val="0054031A"/>
    <w:rPr>
      <w:rFonts w:ascii="Courier New" w:hAnsi="Courier New" w:cs="Courier New"/>
    </w:rPr>
  </w:style>
  <w:style w:type="character" w:customStyle="1" w:styleId="WW8Num12z3">
    <w:name w:val="WW8Num12z3"/>
    <w:rsid w:val="0054031A"/>
    <w:rPr>
      <w:rFonts w:ascii="Symbol" w:hAnsi="Symbol"/>
    </w:rPr>
  </w:style>
  <w:style w:type="character" w:customStyle="1" w:styleId="WW8Num13z0">
    <w:name w:val="WW8Num13z0"/>
    <w:rsid w:val="0054031A"/>
    <w:rPr>
      <w:rFonts w:ascii="Wingdings" w:hAnsi="Wingdings"/>
    </w:rPr>
  </w:style>
  <w:style w:type="character" w:customStyle="1" w:styleId="WW8Num13z1">
    <w:name w:val="WW8Num13z1"/>
    <w:rsid w:val="0054031A"/>
    <w:rPr>
      <w:rFonts w:ascii="Courier New" w:hAnsi="Courier New" w:cs="Courier New"/>
    </w:rPr>
  </w:style>
  <w:style w:type="character" w:customStyle="1" w:styleId="WW8Num13z3">
    <w:name w:val="WW8Num13z3"/>
    <w:rsid w:val="0054031A"/>
    <w:rPr>
      <w:rFonts w:ascii="Symbol" w:hAnsi="Symbol"/>
    </w:rPr>
  </w:style>
  <w:style w:type="character" w:customStyle="1" w:styleId="WW8Num14z0">
    <w:name w:val="WW8Num14z0"/>
    <w:rsid w:val="0054031A"/>
    <w:rPr>
      <w:rFonts w:ascii="Wingdings" w:hAnsi="Wingdings"/>
      <w:sz w:val="24"/>
      <w:szCs w:val="24"/>
    </w:rPr>
  </w:style>
  <w:style w:type="character" w:customStyle="1" w:styleId="WW8Num14z1">
    <w:name w:val="WW8Num14z1"/>
    <w:rsid w:val="0054031A"/>
    <w:rPr>
      <w:rFonts w:ascii="Courier New" w:hAnsi="Courier New" w:cs="Courier New"/>
    </w:rPr>
  </w:style>
  <w:style w:type="character" w:customStyle="1" w:styleId="WW8Num14z2">
    <w:name w:val="WW8Num14z2"/>
    <w:rsid w:val="0054031A"/>
    <w:rPr>
      <w:rFonts w:ascii="Wingdings" w:hAnsi="Wingdings"/>
    </w:rPr>
  </w:style>
  <w:style w:type="character" w:customStyle="1" w:styleId="WW8Num14z3">
    <w:name w:val="WW8Num14z3"/>
    <w:rsid w:val="0054031A"/>
    <w:rPr>
      <w:rFonts w:ascii="Symbol" w:hAnsi="Symbol"/>
    </w:rPr>
  </w:style>
  <w:style w:type="character" w:customStyle="1" w:styleId="WW8Num15z0">
    <w:name w:val="WW8Num15z0"/>
    <w:rsid w:val="0054031A"/>
    <w:rPr>
      <w:b w:val="0"/>
    </w:rPr>
  </w:style>
  <w:style w:type="character" w:customStyle="1" w:styleId="WW8Num17z0">
    <w:name w:val="WW8Num17z0"/>
    <w:rsid w:val="0054031A"/>
    <w:rPr>
      <w:rFonts w:ascii="Wingdings" w:hAnsi="Wingdings"/>
      <w:sz w:val="24"/>
      <w:szCs w:val="24"/>
    </w:rPr>
  </w:style>
  <w:style w:type="character" w:customStyle="1" w:styleId="WW8Num17z1">
    <w:name w:val="WW8Num17z1"/>
    <w:rsid w:val="0054031A"/>
    <w:rPr>
      <w:rFonts w:ascii="Courier New" w:hAnsi="Courier New" w:cs="Courier New"/>
    </w:rPr>
  </w:style>
  <w:style w:type="character" w:customStyle="1" w:styleId="WW8Num17z2">
    <w:name w:val="WW8Num17z2"/>
    <w:rsid w:val="0054031A"/>
    <w:rPr>
      <w:rFonts w:ascii="Wingdings" w:hAnsi="Wingdings"/>
    </w:rPr>
  </w:style>
  <w:style w:type="character" w:customStyle="1" w:styleId="WW8Num17z3">
    <w:name w:val="WW8Num17z3"/>
    <w:rsid w:val="0054031A"/>
    <w:rPr>
      <w:rFonts w:ascii="Symbol" w:hAnsi="Symbol"/>
    </w:rPr>
  </w:style>
  <w:style w:type="character" w:customStyle="1" w:styleId="WW8Num18z0">
    <w:name w:val="WW8Num18z0"/>
    <w:rsid w:val="0054031A"/>
    <w:rPr>
      <w:rFonts w:ascii="Wingdings" w:hAnsi="Wingdings"/>
      <w:sz w:val="24"/>
      <w:szCs w:val="24"/>
    </w:rPr>
  </w:style>
  <w:style w:type="character" w:customStyle="1" w:styleId="WW8Num18z1">
    <w:name w:val="WW8Num18z1"/>
    <w:rsid w:val="0054031A"/>
    <w:rPr>
      <w:rFonts w:ascii="Symbol" w:hAnsi="Symbol"/>
    </w:rPr>
  </w:style>
  <w:style w:type="character" w:customStyle="1" w:styleId="WW8Num19z0">
    <w:name w:val="WW8Num19z0"/>
    <w:rsid w:val="0054031A"/>
    <w:rPr>
      <w:rFonts w:ascii="Wingdings" w:hAnsi="Wingdings"/>
    </w:rPr>
  </w:style>
  <w:style w:type="character" w:customStyle="1" w:styleId="WW8Num19z1">
    <w:name w:val="WW8Num19z1"/>
    <w:rsid w:val="0054031A"/>
    <w:rPr>
      <w:rFonts w:ascii="Courier New" w:hAnsi="Courier New"/>
    </w:rPr>
  </w:style>
  <w:style w:type="character" w:customStyle="1" w:styleId="WW8Num19z3">
    <w:name w:val="WW8Num19z3"/>
    <w:rsid w:val="0054031A"/>
    <w:rPr>
      <w:rFonts w:ascii="Symbol" w:hAnsi="Symbol"/>
    </w:rPr>
  </w:style>
  <w:style w:type="character" w:customStyle="1" w:styleId="WW8Num20z0">
    <w:name w:val="WW8Num20z0"/>
    <w:rsid w:val="0054031A"/>
    <w:rPr>
      <w:rFonts w:ascii="Wingdings" w:hAnsi="Wingdings"/>
      <w:sz w:val="24"/>
      <w:szCs w:val="24"/>
    </w:rPr>
  </w:style>
  <w:style w:type="character" w:customStyle="1" w:styleId="WW8Num20z1">
    <w:name w:val="WW8Num20z1"/>
    <w:rsid w:val="0054031A"/>
    <w:rPr>
      <w:rFonts w:ascii="Courier New" w:hAnsi="Courier New" w:cs="Courier New"/>
    </w:rPr>
  </w:style>
  <w:style w:type="character" w:customStyle="1" w:styleId="WW8Num20z2">
    <w:name w:val="WW8Num20z2"/>
    <w:rsid w:val="0054031A"/>
    <w:rPr>
      <w:rFonts w:ascii="Wingdings" w:hAnsi="Wingdings"/>
    </w:rPr>
  </w:style>
  <w:style w:type="character" w:customStyle="1" w:styleId="WW8Num20z3">
    <w:name w:val="WW8Num20z3"/>
    <w:rsid w:val="0054031A"/>
    <w:rPr>
      <w:rFonts w:ascii="Symbol" w:hAnsi="Symbol"/>
    </w:rPr>
  </w:style>
  <w:style w:type="character" w:customStyle="1" w:styleId="WW8Num21z0">
    <w:name w:val="WW8Num21z0"/>
    <w:rsid w:val="0054031A"/>
    <w:rPr>
      <w:rFonts w:ascii="Symbol" w:hAnsi="Symbol"/>
    </w:rPr>
  </w:style>
  <w:style w:type="character" w:customStyle="1" w:styleId="WW8Num21z1">
    <w:name w:val="WW8Num21z1"/>
    <w:rsid w:val="0054031A"/>
    <w:rPr>
      <w:rFonts w:ascii="Courier New" w:hAnsi="Courier New" w:cs="Courier New"/>
    </w:rPr>
  </w:style>
  <w:style w:type="character" w:customStyle="1" w:styleId="WW8Num21z2">
    <w:name w:val="WW8Num21z2"/>
    <w:rsid w:val="0054031A"/>
    <w:rPr>
      <w:rFonts w:ascii="Wingdings" w:hAnsi="Wingdings"/>
    </w:rPr>
  </w:style>
  <w:style w:type="character" w:customStyle="1" w:styleId="WW8Num22z0">
    <w:name w:val="WW8Num22z0"/>
    <w:rsid w:val="0054031A"/>
    <w:rPr>
      <w:rFonts w:ascii="Symbol" w:hAnsi="Symbol"/>
    </w:rPr>
  </w:style>
  <w:style w:type="character" w:customStyle="1" w:styleId="WW8Num22z1">
    <w:name w:val="WW8Num22z1"/>
    <w:rsid w:val="0054031A"/>
    <w:rPr>
      <w:rFonts w:ascii="Courier New" w:hAnsi="Courier New" w:cs="Courier New"/>
    </w:rPr>
  </w:style>
  <w:style w:type="character" w:customStyle="1" w:styleId="WW8Num22z2">
    <w:name w:val="WW8Num22z2"/>
    <w:rsid w:val="0054031A"/>
    <w:rPr>
      <w:rFonts w:ascii="Wingdings" w:hAnsi="Wingdings"/>
    </w:rPr>
  </w:style>
  <w:style w:type="character" w:customStyle="1" w:styleId="WW8Num23z0">
    <w:name w:val="WW8Num23z0"/>
    <w:rsid w:val="0054031A"/>
    <w:rPr>
      <w:rFonts w:ascii="Wingdings" w:hAnsi="Wingdings"/>
    </w:rPr>
  </w:style>
  <w:style w:type="character" w:customStyle="1" w:styleId="WW8Num23z1">
    <w:name w:val="WW8Num23z1"/>
    <w:rsid w:val="0054031A"/>
    <w:rPr>
      <w:rFonts w:ascii="Courier New" w:hAnsi="Courier New" w:cs="Courier New"/>
    </w:rPr>
  </w:style>
  <w:style w:type="character" w:customStyle="1" w:styleId="WW8Num23z3">
    <w:name w:val="WW8Num23z3"/>
    <w:rsid w:val="0054031A"/>
    <w:rPr>
      <w:rFonts w:ascii="Symbol" w:hAnsi="Symbol"/>
    </w:rPr>
  </w:style>
  <w:style w:type="character" w:customStyle="1" w:styleId="WW8Num24z0">
    <w:name w:val="WW8Num24z0"/>
    <w:rsid w:val="0054031A"/>
    <w:rPr>
      <w:rFonts w:ascii="Wingdings" w:hAnsi="Wingdings"/>
    </w:rPr>
  </w:style>
  <w:style w:type="character" w:customStyle="1" w:styleId="WW8Num24z1">
    <w:name w:val="WW8Num24z1"/>
    <w:rsid w:val="0054031A"/>
    <w:rPr>
      <w:rFonts w:ascii="Courier New" w:hAnsi="Courier New" w:cs="Courier New"/>
    </w:rPr>
  </w:style>
  <w:style w:type="character" w:customStyle="1" w:styleId="WW8Num24z3">
    <w:name w:val="WW8Num24z3"/>
    <w:rsid w:val="0054031A"/>
    <w:rPr>
      <w:rFonts w:ascii="Symbol" w:hAnsi="Symbol"/>
    </w:rPr>
  </w:style>
  <w:style w:type="character" w:customStyle="1" w:styleId="WW8Num25z0">
    <w:name w:val="WW8Num25z0"/>
    <w:rsid w:val="0054031A"/>
    <w:rPr>
      <w:rFonts w:ascii="Wingdings" w:hAnsi="Wingdings"/>
    </w:rPr>
  </w:style>
  <w:style w:type="character" w:customStyle="1" w:styleId="WW8Num25z1">
    <w:name w:val="WW8Num25z1"/>
    <w:rsid w:val="0054031A"/>
    <w:rPr>
      <w:rFonts w:ascii="Courier New" w:hAnsi="Courier New"/>
    </w:rPr>
  </w:style>
  <w:style w:type="character" w:customStyle="1" w:styleId="WW8Num25z3">
    <w:name w:val="WW8Num25z3"/>
    <w:rsid w:val="0054031A"/>
    <w:rPr>
      <w:rFonts w:ascii="Symbol" w:hAnsi="Symbol"/>
    </w:rPr>
  </w:style>
  <w:style w:type="character" w:customStyle="1" w:styleId="WW8Num26z0">
    <w:name w:val="WW8Num26z0"/>
    <w:rsid w:val="0054031A"/>
    <w:rPr>
      <w:rFonts w:ascii="Wingdings" w:hAnsi="Wingdings"/>
    </w:rPr>
  </w:style>
  <w:style w:type="character" w:customStyle="1" w:styleId="WW8Num26z1">
    <w:name w:val="WW8Num26z1"/>
    <w:rsid w:val="0054031A"/>
    <w:rPr>
      <w:rFonts w:ascii="Courier New" w:hAnsi="Courier New"/>
    </w:rPr>
  </w:style>
  <w:style w:type="character" w:customStyle="1" w:styleId="WW8Num26z3">
    <w:name w:val="WW8Num26z3"/>
    <w:rsid w:val="0054031A"/>
    <w:rPr>
      <w:rFonts w:ascii="Symbol" w:hAnsi="Symbol"/>
    </w:rPr>
  </w:style>
  <w:style w:type="character" w:customStyle="1" w:styleId="WW8Num27z0">
    <w:name w:val="WW8Num27z0"/>
    <w:rsid w:val="0054031A"/>
    <w:rPr>
      <w:rFonts w:ascii="Symbol" w:hAnsi="Symbol"/>
    </w:rPr>
  </w:style>
  <w:style w:type="character" w:customStyle="1" w:styleId="WW8Num27z1">
    <w:name w:val="WW8Num27z1"/>
    <w:rsid w:val="0054031A"/>
    <w:rPr>
      <w:rFonts w:ascii="Courier New" w:hAnsi="Courier New" w:cs="Courier New"/>
    </w:rPr>
  </w:style>
  <w:style w:type="character" w:customStyle="1" w:styleId="WW8Num27z2">
    <w:name w:val="WW8Num27z2"/>
    <w:rsid w:val="0054031A"/>
    <w:rPr>
      <w:rFonts w:ascii="Wingdings" w:hAnsi="Wingdings"/>
    </w:rPr>
  </w:style>
  <w:style w:type="character" w:customStyle="1" w:styleId="WW8Num28z0">
    <w:name w:val="WW8Num28z0"/>
    <w:rsid w:val="0054031A"/>
    <w:rPr>
      <w:rFonts w:ascii="Symbol" w:hAnsi="Symbol"/>
    </w:rPr>
  </w:style>
  <w:style w:type="character" w:customStyle="1" w:styleId="WW8Num28z1">
    <w:name w:val="WW8Num28z1"/>
    <w:rsid w:val="0054031A"/>
    <w:rPr>
      <w:rFonts w:ascii="Courier New" w:hAnsi="Courier New" w:cs="Courier New"/>
    </w:rPr>
  </w:style>
  <w:style w:type="character" w:customStyle="1" w:styleId="WW8Num28z2">
    <w:name w:val="WW8Num28z2"/>
    <w:rsid w:val="0054031A"/>
    <w:rPr>
      <w:rFonts w:ascii="Wingdings" w:hAnsi="Wingdings"/>
    </w:rPr>
  </w:style>
  <w:style w:type="character" w:customStyle="1" w:styleId="WW8Num29z0">
    <w:name w:val="WW8Num29z0"/>
    <w:rsid w:val="0054031A"/>
    <w:rPr>
      <w:rFonts w:ascii="Symbol" w:hAnsi="Symbol"/>
    </w:rPr>
  </w:style>
  <w:style w:type="character" w:customStyle="1" w:styleId="WW8Num29z1">
    <w:name w:val="WW8Num29z1"/>
    <w:rsid w:val="0054031A"/>
    <w:rPr>
      <w:rFonts w:ascii="Courier New" w:hAnsi="Courier New" w:cs="Courier New"/>
    </w:rPr>
  </w:style>
  <w:style w:type="character" w:customStyle="1" w:styleId="WW8Num29z2">
    <w:name w:val="WW8Num29z2"/>
    <w:rsid w:val="0054031A"/>
    <w:rPr>
      <w:rFonts w:ascii="Wingdings" w:hAnsi="Wingdings"/>
    </w:rPr>
  </w:style>
  <w:style w:type="character" w:customStyle="1" w:styleId="WW8Num30z0">
    <w:name w:val="WW8Num30z0"/>
    <w:rsid w:val="0054031A"/>
    <w:rPr>
      <w:rFonts w:ascii="Wingdings" w:hAnsi="Wingdings"/>
    </w:rPr>
  </w:style>
  <w:style w:type="character" w:customStyle="1" w:styleId="WW8Num30z1">
    <w:name w:val="WW8Num30z1"/>
    <w:rsid w:val="0054031A"/>
    <w:rPr>
      <w:rFonts w:ascii="Courier New" w:hAnsi="Courier New" w:cs="Courier New"/>
    </w:rPr>
  </w:style>
  <w:style w:type="character" w:customStyle="1" w:styleId="WW8Num30z3">
    <w:name w:val="WW8Num30z3"/>
    <w:rsid w:val="0054031A"/>
    <w:rPr>
      <w:rFonts w:ascii="Symbol" w:hAnsi="Symbol"/>
    </w:rPr>
  </w:style>
  <w:style w:type="character" w:customStyle="1" w:styleId="WW8Num31z0">
    <w:name w:val="WW8Num31z0"/>
    <w:rsid w:val="0054031A"/>
    <w:rPr>
      <w:rFonts w:ascii="Wingdings" w:hAnsi="Wingdings"/>
    </w:rPr>
  </w:style>
  <w:style w:type="character" w:customStyle="1" w:styleId="WW8Num31z1">
    <w:name w:val="WW8Num31z1"/>
    <w:rsid w:val="0054031A"/>
    <w:rPr>
      <w:rFonts w:ascii="Courier New" w:hAnsi="Courier New"/>
    </w:rPr>
  </w:style>
  <w:style w:type="character" w:customStyle="1" w:styleId="WW8Num31z3">
    <w:name w:val="WW8Num31z3"/>
    <w:rsid w:val="0054031A"/>
    <w:rPr>
      <w:rFonts w:ascii="Symbol" w:hAnsi="Symbol"/>
    </w:rPr>
  </w:style>
  <w:style w:type="character" w:customStyle="1" w:styleId="WW8Num32z0">
    <w:name w:val="WW8Num32z0"/>
    <w:rsid w:val="0054031A"/>
    <w:rPr>
      <w:rFonts w:ascii="Wingdings" w:hAnsi="Wingdings"/>
    </w:rPr>
  </w:style>
  <w:style w:type="character" w:customStyle="1" w:styleId="WW-DefaultParagraphFont">
    <w:name w:val="WW-Default Paragraph Font"/>
    <w:rsid w:val="0054031A"/>
  </w:style>
  <w:style w:type="character" w:styleId="PageNumber">
    <w:name w:val="page number"/>
    <w:basedOn w:val="WW-DefaultParagraphFont"/>
    <w:rsid w:val="0054031A"/>
  </w:style>
  <w:style w:type="character" w:styleId="Hyperlink">
    <w:name w:val="Hyperlink"/>
    <w:basedOn w:val="WW-DefaultParagraphFont"/>
    <w:rsid w:val="0054031A"/>
    <w:rPr>
      <w:color w:val="0000FF"/>
      <w:u w:val="single"/>
    </w:rPr>
  </w:style>
  <w:style w:type="character" w:styleId="FollowedHyperlink">
    <w:name w:val="FollowedHyperlink"/>
    <w:basedOn w:val="WW-DefaultParagraphFont"/>
    <w:rsid w:val="0054031A"/>
    <w:rPr>
      <w:color w:val="800080"/>
      <w:u w:val="single"/>
    </w:rPr>
  </w:style>
  <w:style w:type="character" w:customStyle="1" w:styleId="fields11">
    <w:name w:val="fields11"/>
    <w:basedOn w:val="WW-DefaultParagraphFont"/>
    <w:rsid w:val="0054031A"/>
    <w:rPr>
      <w:rFonts w:ascii="Verdana" w:hAnsi="Verdana"/>
      <w:b w:val="0"/>
      <w:bCs w:val="0"/>
      <w:strike w:val="0"/>
      <w:dstrike w:val="0"/>
      <w:color w:val="333333"/>
      <w:sz w:val="17"/>
      <w:szCs w:val="17"/>
      <w:u w:val="none"/>
    </w:rPr>
  </w:style>
  <w:style w:type="character" w:customStyle="1" w:styleId="NumberingSymbols">
    <w:name w:val="Numbering Symbols"/>
    <w:rsid w:val="0054031A"/>
  </w:style>
  <w:style w:type="character" w:customStyle="1" w:styleId="Bullets">
    <w:name w:val="Bullets"/>
    <w:rsid w:val="0054031A"/>
    <w:rPr>
      <w:rFonts w:ascii="StarSymbol" w:eastAsia="StarSymbol" w:hAnsi="StarSymbol" w:cs="StarSymbol"/>
      <w:b/>
      <w:bCs/>
      <w:sz w:val="18"/>
      <w:szCs w:val="18"/>
    </w:rPr>
  </w:style>
  <w:style w:type="paragraph" w:styleId="BodyText">
    <w:name w:val="Body Text"/>
    <w:basedOn w:val="Normal"/>
    <w:rsid w:val="0054031A"/>
    <w:rPr>
      <w:rFonts w:ascii="Garamond" w:hAnsi="Garamond"/>
      <w:sz w:val="24"/>
    </w:rPr>
  </w:style>
  <w:style w:type="paragraph" w:styleId="List">
    <w:name w:val="List"/>
    <w:basedOn w:val="BodyText"/>
    <w:rsid w:val="0054031A"/>
    <w:rPr>
      <w:rFonts w:cs="Tahoma"/>
    </w:rPr>
  </w:style>
  <w:style w:type="paragraph" w:styleId="Caption">
    <w:name w:val="caption"/>
    <w:basedOn w:val="Normal"/>
    <w:qFormat/>
    <w:rsid w:val="0054031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4031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54031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Indent">
    <w:name w:val="Body Text Indent"/>
    <w:basedOn w:val="Normal"/>
    <w:rsid w:val="0054031A"/>
    <w:pPr>
      <w:ind w:left="2610" w:hanging="2610"/>
    </w:pPr>
    <w:rPr>
      <w:sz w:val="24"/>
    </w:rPr>
  </w:style>
  <w:style w:type="paragraph" w:styleId="Header">
    <w:name w:val="header"/>
    <w:basedOn w:val="Normal"/>
    <w:rsid w:val="005403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031A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54031A"/>
    <w:pPr>
      <w:ind w:left="2655"/>
    </w:pPr>
    <w:rPr>
      <w:rFonts w:ascii="Garamond" w:hAnsi="Garamond"/>
      <w:b/>
      <w:shd w:val="clear" w:color="auto" w:fill="FFFF00"/>
    </w:rPr>
  </w:style>
  <w:style w:type="paragraph" w:styleId="BodyText2">
    <w:name w:val="Body Text 2"/>
    <w:basedOn w:val="Normal"/>
    <w:rsid w:val="0054031A"/>
    <w:pPr>
      <w:jc w:val="center"/>
    </w:pPr>
    <w:rPr>
      <w:rFonts w:ascii="Garamond" w:hAnsi="Garamond"/>
      <w:i/>
      <w:sz w:val="22"/>
      <w:u w:val="single"/>
    </w:rPr>
  </w:style>
  <w:style w:type="paragraph" w:styleId="BodyText3">
    <w:name w:val="Body Text 3"/>
    <w:basedOn w:val="Normal"/>
    <w:rsid w:val="0054031A"/>
    <w:rPr>
      <w:rFonts w:ascii="Arial" w:hAnsi="Arial"/>
      <w:sz w:val="22"/>
    </w:rPr>
  </w:style>
  <w:style w:type="paragraph" w:customStyle="1" w:styleId="Name">
    <w:name w:val="Name"/>
    <w:basedOn w:val="Normal"/>
    <w:next w:val="Normal"/>
    <w:rsid w:val="0054031A"/>
    <w:pPr>
      <w:spacing w:after="440" w:line="240" w:lineRule="atLeast"/>
      <w:jc w:val="center"/>
    </w:pPr>
    <w:rPr>
      <w:rFonts w:ascii="Garamond" w:hAnsi="Garamond"/>
      <w:caps/>
      <w:spacing w:val="80"/>
      <w:position w:val="44"/>
      <w:sz w:val="44"/>
    </w:rPr>
  </w:style>
  <w:style w:type="paragraph" w:styleId="NormalWeb">
    <w:name w:val="Normal (Web)"/>
    <w:basedOn w:val="Normal"/>
    <w:rsid w:val="0054031A"/>
    <w:pPr>
      <w:spacing w:before="100" w:after="100"/>
    </w:pPr>
    <w:rPr>
      <w:sz w:val="24"/>
      <w:szCs w:val="24"/>
    </w:rPr>
  </w:style>
  <w:style w:type="paragraph" w:customStyle="1" w:styleId="CompanyName">
    <w:name w:val="Company Name"/>
    <w:basedOn w:val="Normal"/>
    <w:rsid w:val="0054031A"/>
    <w:pPr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customStyle="1" w:styleId="TableContents">
    <w:name w:val="Table Contents"/>
    <w:basedOn w:val="Normal"/>
    <w:rsid w:val="0054031A"/>
    <w:pPr>
      <w:suppressLineNumbers/>
    </w:pPr>
  </w:style>
  <w:style w:type="paragraph" w:customStyle="1" w:styleId="TableHeading">
    <w:name w:val="Table Heading"/>
    <w:basedOn w:val="TableContents"/>
    <w:rsid w:val="0054031A"/>
    <w:pPr>
      <w:jc w:val="center"/>
    </w:pPr>
    <w:rPr>
      <w:b/>
      <w:bCs/>
      <w:i/>
      <w:iCs/>
    </w:rPr>
  </w:style>
  <w:style w:type="character" w:styleId="CommentReference">
    <w:name w:val="annotation reference"/>
    <w:basedOn w:val="DefaultParagraphFont"/>
    <w:semiHidden/>
    <w:rsid w:val="00C12CE5"/>
    <w:rPr>
      <w:sz w:val="16"/>
      <w:szCs w:val="16"/>
    </w:rPr>
  </w:style>
  <w:style w:type="paragraph" w:styleId="CommentText">
    <w:name w:val="annotation text"/>
    <w:basedOn w:val="Normal"/>
    <w:semiHidden/>
    <w:rsid w:val="00C12CE5"/>
  </w:style>
  <w:style w:type="paragraph" w:styleId="CommentSubject">
    <w:name w:val="annotation subject"/>
    <w:basedOn w:val="CommentText"/>
    <w:next w:val="CommentText"/>
    <w:semiHidden/>
    <w:rsid w:val="00C12CE5"/>
    <w:rPr>
      <w:b/>
      <w:bCs/>
    </w:rPr>
  </w:style>
  <w:style w:type="paragraph" w:styleId="BalloonText">
    <w:name w:val="Balloon Text"/>
    <w:basedOn w:val="Normal"/>
    <w:semiHidden/>
    <w:rsid w:val="00C12CE5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C12CE5"/>
    <w:pPr>
      <w:suppressAutoHyphens w:val="0"/>
      <w:spacing w:before="60" w:after="160" w:line="240" w:lineRule="exact"/>
    </w:pPr>
    <w:rPr>
      <w:rFonts w:ascii="Verdana" w:hAnsi="Verdana" w:cs="Arial"/>
      <w:color w:val="FF00FF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7308C-EC67-4EE2-8B65-78882149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Objective</vt:lpstr>
    </vt:vector>
  </TitlesOfParts>
  <Company>Itm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Objective</dc:title>
  <dc:creator>Sreeram Krishnan</dc:creator>
  <cp:lastModifiedBy>Admin</cp:lastModifiedBy>
  <cp:revision>14</cp:revision>
  <cp:lastPrinted>2012-08-30T16:58:00Z</cp:lastPrinted>
  <dcterms:created xsi:type="dcterms:W3CDTF">2016-02-21T15:14:00Z</dcterms:created>
  <dcterms:modified xsi:type="dcterms:W3CDTF">2016-12-07T08:27:00Z</dcterms:modified>
</cp:coreProperties>
</file>