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598" w:rsidRPr="007431DD" w:rsidRDefault="007431DD" w:rsidP="00AB4598">
      <w:pPr>
        <w:tabs>
          <w:tab w:val="left" w:pos="3405"/>
        </w:tabs>
        <w:ind w:left="0" w:firstLine="0"/>
        <w:rPr>
          <w:rFonts w:ascii="Times New Roman" w:hAnsi="Times New Roman" w:cs="Times New Roman"/>
          <w:sz w:val="24"/>
          <w:szCs w:val="24"/>
        </w:rPr>
      </w:pPr>
      <w:r w:rsidRPr="007431DD">
        <w:rPr>
          <w:rFonts w:ascii="Times New Roman" w:eastAsia="Times New Roman" w:hAnsi="Times New Roman" w:cs="Times New Roman"/>
          <w:b/>
          <w:bCs/>
          <w:color w:val="538135" w:themeColor="accent6" w:themeShade="BF"/>
          <w:sz w:val="36"/>
          <w:szCs w:val="36"/>
          <w:u w:val="single"/>
        </w:rPr>
        <w:t xml:space="preserve">HEMAL VACHHANI </w:t>
      </w:r>
      <w:r>
        <w:rPr>
          <w:rFonts w:ascii="Times New Roman" w:eastAsia="Times New Roman" w:hAnsi="Times New Roman" w:cs="Times New Roman"/>
          <w:b/>
          <w:bCs/>
          <w:color w:val="538135" w:themeColor="accent6" w:themeShade="BF"/>
          <w:sz w:val="36"/>
          <w:szCs w:val="36"/>
        </w:rPr>
        <w:t xml:space="preserve">                </w:t>
      </w:r>
      <w:r w:rsidRPr="00F77944">
        <w:rPr>
          <w:rFonts w:ascii="Times New Roman" w:eastAsia="Times New Roman" w:hAnsi="Times New Roman" w:cs="Times New Roman"/>
          <w:sz w:val="24"/>
          <w:szCs w:val="24"/>
        </w:rPr>
        <w:t>New parimal society</w:t>
      </w:r>
      <w:r>
        <w:rPr>
          <w:rFonts w:ascii="Times New Roman" w:eastAsia="Times New Roman" w:hAnsi="Times New Roman" w:cs="Times New Roman"/>
          <w:sz w:val="24"/>
          <w:szCs w:val="24"/>
        </w:rPr>
        <w:t>,</w:t>
      </w:r>
    </w:p>
    <w:p w:rsidR="00C500DA" w:rsidRPr="00F77944" w:rsidRDefault="00425CE5" w:rsidP="00AB4598">
      <w:pPr>
        <w:ind w:left="0" w:firstLine="0"/>
        <w:rPr>
          <w:rFonts w:ascii="Times New Roman" w:eastAsia="Times New Roman" w:hAnsi="Times New Roman" w:cs="Times New Roman"/>
          <w:sz w:val="24"/>
          <w:szCs w:val="24"/>
        </w:rPr>
      </w:pPr>
      <w:r w:rsidRPr="00F77944">
        <w:rPr>
          <w:rFonts w:ascii="Times New Roman" w:eastAsia="Times New Roman" w:hAnsi="Times New Roman" w:cs="Times New Roman"/>
          <w:sz w:val="24"/>
          <w:szCs w:val="24"/>
        </w:rPr>
        <w:tab/>
      </w:r>
      <w:r w:rsidRPr="00F77944">
        <w:rPr>
          <w:rFonts w:ascii="Times New Roman" w:eastAsia="Times New Roman" w:hAnsi="Times New Roman" w:cs="Times New Roman"/>
          <w:sz w:val="24"/>
          <w:szCs w:val="24"/>
        </w:rPr>
        <w:tab/>
      </w:r>
      <w:r w:rsidR="007431DD">
        <w:rPr>
          <w:rFonts w:ascii="Times New Roman" w:eastAsia="Times New Roman" w:hAnsi="Times New Roman" w:cs="Times New Roman"/>
          <w:sz w:val="24"/>
          <w:szCs w:val="24"/>
        </w:rPr>
        <w:t xml:space="preserve">                                                           </w:t>
      </w:r>
      <w:r w:rsidRPr="00F77944">
        <w:rPr>
          <w:rFonts w:ascii="Times New Roman" w:eastAsia="Times New Roman" w:hAnsi="Times New Roman" w:cs="Times New Roman"/>
          <w:sz w:val="24"/>
          <w:szCs w:val="24"/>
        </w:rPr>
        <w:t>Near bapasitaram madhuli</w:t>
      </w:r>
      <w:r w:rsidR="00AB4598" w:rsidRPr="00F77944">
        <w:rPr>
          <w:rFonts w:ascii="Times New Roman" w:eastAsia="Times New Roman" w:hAnsi="Times New Roman" w:cs="Times New Roman"/>
          <w:sz w:val="24"/>
          <w:szCs w:val="24"/>
        </w:rPr>
        <w:t>,</w:t>
      </w:r>
    </w:p>
    <w:p w:rsidR="00AB4598" w:rsidRPr="00F77944" w:rsidRDefault="0071398D" w:rsidP="00AB4598">
      <w:pPr>
        <w:ind w:left="0" w:firstLine="0"/>
        <w:rPr>
          <w:rFonts w:ascii="Times New Roman" w:eastAsia="Times New Roman" w:hAnsi="Times New Roman" w:cs="Times New Roman"/>
          <w:sz w:val="24"/>
          <w:szCs w:val="24"/>
        </w:rPr>
      </w:pPr>
      <w:r w:rsidRPr="00F77944">
        <w:rPr>
          <w:rFonts w:ascii="Times New Roman" w:eastAsia="Times New Roman" w:hAnsi="Times New Roman" w:cs="Times New Roman"/>
          <w:sz w:val="24"/>
          <w:szCs w:val="24"/>
        </w:rPr>
        <w:t xml:space="preserve">                           </w:t>
      </w:r>
      <w:r w:rsidR="007431DD">
        <w:rPr>
          <w:rFonts w:ascii="Times New Roman" w:eastAsia="Times New Roman" w:hAnsi="Times New Roman" w:cs="Times New Roman"/>
          <w:sz w:val="24"/>
          <w:szCs w:val="24"/>
        </w:rPr>
        <w:t xml:space="preserve">                                                       </w:t>
      </w:r>
      <w:r w:rsidRPr="00F77944">
        <w:rPr>
          <w:rFonts w:ascii="Times New Roman" w:eastAsia="Times New Roman" w:hAnsi="Times New Roman" w:cs="Times New Roman"/>
          <w:sz w:val="24"/>
          <w:szCs w:val="24"/>
        </w:rPr>
        <w:t xml:space="preserve"> Behind akashwani quarter,</w:t>
      </w:r>
    </w:p>
    <w:p w:rsidR="00AB4598" w:rsidRPr="00C866C8" w:rsidRDefault="007431DD" w:rsidP="00AB4598">
      <w:pPr>
        <w:tabs>
          <w:tab w:val="left" w:pos="3405"/>
        </w:tabs>
        <w:ind w:left="0" w:firstLine="0"/>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1398D" w:rsidRPr="00F77944">
        <w:rPr>
          <w:rFonts w:ascii="Times New Roman" w:eastAsia="Times New Roman" w:hAnsi="Times New Roman" w:cs="Times New Roman"/>
          <w:sz w:val="24"/>
          <w:szCs w:val="24"/>
        </w:rPr>
        <w:t>Rajkot - 360005</w:t>
      </w:r>
    </w:p>
    <w:p w:rsidR="00AB4598" w:rsidRPr="00C866C8" w:rsidRDefault="007431DD" w:rsidP="00AB4598">
      <w:pPr>
        <w:tabs>
          <w:tab w:val="left" w:pos="6630"/>
        </w:tabs>
        <w:ind w:left="0" w:firstLine="0"/>
        <w:rPr>
          <w:rFonts w:ascii="Times New Roman" w:eastAsia="Times New Roman" w:hAnsi="Times New Roman" w:cs="Times New Roman"/>
          <w:sz w:val="24"/>
          <w:szCs w:val="24"/>
        </w:rPr>
      </w:pPr>
      <w:r>
        <w:rPr>
          <w:rFonts w:ascii="Times New Roman" w:hAnsi="Times New Roman" w:cs="Times New Roman"/>
          <w:b/>
          <w:color w:val="525252" w:themeColor="accent3" w:themeShade="80"/>
          <w:sz w:val="24"/>
          <w:szCs w:val="24"/>
        </w:rPr>
        <w:t xml:space="preserve">                                                                                   </w:t>
      </w:r>
      <w:r w:rsidR="00AB4598" w:rsidRPr="00BD761A">
        <w:rPr>
          <w:rFonts w:ascii="Times New Roman" w:hAnsi="Times New Roman" w:cs="Times New Roman"/>
          <w:b/>
          <w:color w:val="525252" w:themeColor="accent3" w:themeShade="80"/>
          <w:sz w:val="24"/>
          <w:szCs w:val="24"/>
        </w:rPr>
        <w:t>Mobile</w:t>
      </w:r>
      <w:r w:rsidR="00AB4598" w:rsidRPr="00304521">
        <w:rPr>
          <w:rFonts w:ascii="Times New Roman" w:hAnsi="Times New Roman" w:cs="Times New Roman"/>
          <w:b/>
          <w:sz w:val="24"/>
          <w:szCs w:val="24"/>
        </w:rPr>
        <w:t>:</w:t>
      </w:r>
      <w:r w:rsidRPr="007431DD">
        <w:rPr>
          <w:rFonts w:ascii="Times New Roman" w:hAnsi="Times New Roman" w:cs="Times New Roman"/>
          <w:b/>
          <w:color w:val="FF0000"/>
          <w:sz w:val="24"/>
          <w:szCs w:val="24"/>
        </w:rPr>
        <w:t xml:space="preserve"> </w:t>
      </w:r>
      <w:r w:rsidR="0071398D" w:rsidRPr="00FE554F">
        <w:rPr>
          <w:rFonts w:ascii="Times New Roman" w:eastAsia="Times New Roman" w:hAnsi="Times New Roman" w:cs="Times New Roman"/>
          <w:color w:val="FF0000"/>
          <w:sz w:val="24"/>
          <w:szCs w:val="24"/>
          <w:u w:val="single"/>
        </w:rPr>
        <w:t>9</w:t>
      </w:r>
      <w:r w:rsidR="000664E5" w:rsidRPr="00FE554F">
        <w:rPr>
          <w:rFonts w:ascii="Times New Roman" w:eastAsia="Times New Roman" w:hAnsi="Times New Roman" w:cs="Times New Roman"/>
          <w:color w:val="FF0000"/>
          <w:sz w:val="24"/>
          <w:szCs w:val="24"/>
          <w:u w:val="single"/>
        </w:rPr>
        <w:t>898041797</w:t>
      </w:r>
    </w:p>
    <w:p w:rsidR="00AB4598" w:rsidRPr="00C866C8" w:rsidRDefault="007431DD" w:rsidP="00AB4598">
      <w:pPr>
        <w:tabs>
          <w:tab w:val="left" w:pos="6630"/>
        </w:tabs>
        <w:ind w:left="0" w:firstLine="0"/>
        <w:rPr>
          <w:rFonts w:ascii="Times New Roman" w:hAnsi="Times New Roman" w:cs="Times New Roman"/>
          <w:sz w:val="24"/>
          <w:szCs w:val="24"/>
        </w:rPr>
      </w:pPr>
      <w:r>
        <w:rPr>
          <w:rFonts w:ascii="Times New Roman" w:eastAsia="Times New Roman" w:hAnsi="Times New Roman" w:cs="Times New Roman"/>
          <w:b/>
          <w:color w:val="525252" w:themeColor="accent3" w:themeShade="80"/>
          <w:sz w:val="24"/>
          <w:szCs w:val="24"/>
        </w:rPr>
        <w:t xml:space="preserve">                                                                                   </w:t>
      </w:r>
      <w:r w:rsidR="00AB4598" w:rsidRPr="00290D6A">
        <w:rPr>
          <w:rFonts w:ascii="Times New Roman" w:eastAsia="Times New Roman" w:hAnsi="Times New Roman" w:cs="Times New Roman"/>
          <w:b/>
          <w:color w:val="525252" w:themeColor="accent3" w:themeShade="80"/>
          <w:sz w:val="24"/>
          <w:szCs w:val="24"/>
        </w:rPr>
        <w:t>Email</w:t>
      </w:r>
      <w:r w:rsidR="00AB4598" w:rsidRPr="00304521">
        <w:rPr>
          <w:rFonts w:ascii="Times New Roman" w:eastAsia="Times New Roman" w:hAnsi="Times New Roman" w:cs="Times New Roman"/>
          <w:b/>
          <w:sz w:val="24"/>
          <w:szCs w:val="24"/>
        </w:rPr>
        <w:t>:</w:t>
      </w:r>
      <w:r w:rsidR="000664E5" w:rsidRPr="00FE554F">
        <w:rPr>
          <w:rFonts w:ascii="Times New Roman" w:eastAsia="Times New Roman" w:hAnsi="Times New Roman" w:cs="Times New Roman"/>
          <w:color w:val="FF0000"/>
          <w:sz w:val="24"/>
          <w:szCs w:val="24"/>
          <w:u w:val="single"/>
        </w:rPr>
        <w:t>hmvrocks@yahoo</w:t>
      </w:r>
      <w:r w:rsidR="00AB4598" w:rsidRPr="00FE554F">
        <w:rPr>
          <w:rFonts w:ascii="Times New Roman" w:eastAsia="Times New Roman" w:hAnsi="Times New Roman" w:cs="Times New Roman"/>
          <w:color w:val="FF0000"/>
          <w:sz w:val="24"/>
          <w:szCs w:val="24"/>
          <w:u w:val="single"/>
        </w:rPr>
        <w:t>.com</w:t>
      </w:r>
      <w:r>
        <w:rPr>
          <w:rFonts w:ascii="Times New Roman" w:eastAsia="Times New Roman" w:hAnsi="Times New Roman" w:cs="Times New Roman"/>
          <w:sz w:val="24"/>
          <w:szCs w:val="24"/>
        </w:rPr>
        <w:t xml:space="preserve"> </w:t>
      </w:r>
    </w:p>
    <w:p w:rsidR="00AB4598" w:rsidRDefault="00AB4598" w:rsidP="00AB4598">
      <w:pPr>
        <w:spacing w:line="360" w:lineRule="auto"/>
        <w:ind w:left="0" w:firstLine="0"/>
        <w:rPr>
          <w:rFonts w:ascii="Times New Roman" w:eastAsia="Times New Roman" w:hAnsi="Times New Roman" w:cs="Times New Roman"/>
          <w:b/>
          <w:bCs/>
          <w:sz w:val="24"/>
          <w:szCs w:val="24"/>
        </w:rPr>
      </w:pPr>
    </w:p>
    <w:p w:rsidR="00AB4598" w:rsidRPr="005872BC" w:rsidRDefault="00AB4598" w:rsidP="00AB4598">
      <w:pPr>
        <w:spacing w:line="360" w:lineRule="auto"/>
        <w:ind w:left="0" w:firstLine="0"/>
        <w:rPr>
          <w:rFonts w:ascii="Sitka Subheading" w:eastAsia="Times New Roman" w:hAnsi="Sitka Subheading" w:cs="Times New Roman"/>
          <w:b/>
          <w:bCs/>
          <w:sz w:val="24"/>
          <w:szCs w:val="24"/>
          <w:u w:val="single"/>
        </w:rPr>
      </w:pPr>
      <w:r w:rsidRPr="005872BC">
        <w:rPr>
          <w:rFonts w:ascii="Times New Roman" w:eastAsia="Times New Roman" w:hAnsi="Times New Roman" w:cs="Times New Roman"/>
          <w:b/>
          <w:bCs/>
          <w:color w:val="FF0000"/>
          <w:sz w:val="24"/>
          <w:szCs w:val="24"/>
          <w:u w:val="single"/>
        </w:rPr>
        <w:t>OBJECTIVE</w:t>
      </w:r>
    </w:p>
    <w:p w:rsidR="00E97585" w:rsidRDefault="00FE554F" w:rsidP="006D3C98">
      <w:pPr>
        <w:pStyle w:val="ListParagraph"/>
        <w:numPr>
          <w:ilvl w:val="0"/>
          <w:numId w:val="12"/>
        </w:numPr>
        <w:spacing w:line="360" w:lineRule="auto"/>
        <w:rPr>
          <w:rStyle w:val="a"/>
          <w:rFonts w:ascii="Sitka Subheading" w:hAnsi="Sitka Subheading"/>
        </w:rPr>
      </w:pPr>
      <w:r>
        <w:rPr>
          <w:rStyle w:val="a"/>
          <w:rFonts w:ascii="Sitka Subheading" w:hAnsi="Sitka Subheading"/>
        </w:rPr>
        <w:t>Looking for a challenging career which demands the best of my professional ability in terms of my technical and analytical skills, and helps me in broadening and enhancing my current skills and knowledge.</w:t>
      </w:r>
    </w:p>
    <w:p w:rsidR="00C81D05" w:rsidRDefault="00C81D05" w:rsidP="00AB4598">
      <w:pPr>
        <w:spacing w:before="120" w:line="360" w:lineRule="auto"/>
        <w:ind w:left="0" w:firstLine="0"/>
        <w:rPr>
          <w:rStyle w:val="a"/>
          <w:rFonts w:ascii="Sitka Subheading" w:hAnsi="Sitka Subheading"/>
        </w:rPr>
      </w:pPr>
    </w:p>
    <w:p w:rsidR="00AB4598" w:rsidRPr="005872BC" w:rsidRDefault="00AB4598" w:rsidP="00AB4598">
      <w:pPr>
        <w:spacing w:before="120" w:line="360" w:lineRule="auto"/>
        <w:ind w:left="0" w:firstLine="0"/>
        <w:rPr>
          <w:rFonts w:ascii="Times New Roman" w:eastAsia="Times New Roman" w:hAnsi="Times New Roman" w:cs="Times New Roman"/>
          <w:b/>
          <w:bCs/>
          <w:color w:val="FF0000"/>
          <w:sz w:val="24"/>
          <w:szCs w:val="24"/>
          <w:u w:val="single"/>
        </w:rPr>
      </w:pPr>
      <w:r w:rsidRPr="005872BC">
        <w:rPr>
          <w:rFonts w:ascii="Times New Roman" w:eastAsia="Times New Roman" w:hAnsi="Times New Roman" w:cs="Times New Roman"/>
          <w:b/>
          <w:bCs/>
          <w:color w:val="FF0000"/>
          <w:sz w:val="24"/>
          <w:szCs w:val="24"/>
          <w:u w:val="single"/>
        </w:rPr>
        <w:t>EDUCATIONAL QUALIFICATIONS</w:t>
      </w:r>
    </w:p>
    <w:p w:rsidR="00AB4598" w:rsidRDefault="00C50012" w:rsidP="00AB4598">
      <w:pPr>
        <w:spacing w:before="120" w:line="360" w:lineRule="auto"/>
        <w:ind w:left="0" w:firstLine="0"/>
        <w:rPr>
          <w:rFonts w:ascii="Times New Roman" w:eastAsia="Times New Roman" w:hAnsi="Times New Roman" w:cs="Times New Roman"/>
          <w:b/>
          <w:bCs/>
          <w:sz w:val="24"/>
          <w:szCs w:val="24"/>
        </w:rPr>
      </w:pPr>
      <w:r w:rsidRPr="008C5773">
        <w:rPr>
          <w:rFonts w:ascii="Times New Roman" w:eastAsia="Times New Roman" w:hAnsi="Times New Roman" w:cs="Times New Roman"/>
          <w:b/>
          <w:bCs/>
          <w:color w:val="002060"/>
          <w:sz w:val="24"/>
          <w:szCs w:val="24"/>
        </w:rPr>
        <w:t>B.E Gujarat Technological</w:t>
      </w:r>
      <w:r w:rsidR="00C64A40" w:rsidRPr="008C5773">
        <w:rPr>
          <w:rFonts w:ascii="Times New Roman" w:eastAsia="Times New Roman" w:hAnsi="Times New Roman" w:cs="Times New Roman"/>
          <w:b/>
          <w:bCs/>
          <w:color w:val="002060"/>
          <w:sz w:val="24"/>
          <w:szCs w:val="24"/>
        </w:rPr>
        <w:t xml:space="preserve"> University, Ahmedabad</w:t>
      </w:r>
      <w:r w:rsidR="009C160C" w:rsidRPr="008C5773">
        <w:rPr>
          <w:rFonts w:ascii="Times New Roman" w:eastAsia="Times New Roman" w:hAnsi="Times New Roman" w:cs="Times New Roman"/>
          <w:b/>
          <w:bCs/>
          <w:color w:val="002060"/>
          <w:sz w:val="24"/>
          <w:szCs w:val="24"/>
        </w:rPr>
        <w:t xml:space="preserve"> (2012-20</w:t>
      </w:r>
      <w:r w:rsidRPr="008C5773">
        <w:rPr>
          <w:rFonts w:ascii="Times New Roman" w:eastAsia="Times New Roman" w:hAnsi="Times New Roman" w:cs="Times New Roman"/>
          <w:b/>
          <w:bCs/>
          <w:color w:val="002060"/>
          <w:sz w:val="24"/>
          <w:szCs w:val="24"/>
        </w:rPr>
        <w:t>16</w:t>
      </w:r>
      <w:r w:rsidR="00AB4598" w:rsidRPr="008C5773">
        <w:rPr>
          <w:rFonts w:ascii="Times New Roman" w:eastAsia="Times New Roman" w:hAnsi="Times New Roman" w:cs="Times New Roman"/>
          <w:b/>
          <w:bCs/>
          <w:color w:val="002060"/>
          <w:sz w:val="24"/>
          <w:szCs w:val="24"/>
        </w:rPr>
        <w:t>)</w:t>
      </w:r>
      <w:r w:rsidR="007431DD">
        <w:rPr>
          <w:rFonts w:ascii="Times New Roman" w:eastAsia="Times New Roman" w:hAnsi="Times New Roman" w:cs="Times New Roman"/>
          <w:b/>
          <w:bCs/>
          <w:color w:val="002060"/>
          <w:sz w:val="24"/>
          <w:szCs w:val="24"/>
        </w:rPr>
        <w:t xml:space="preserve">          </w:t>
      </w:r>
      <w:r w:rsidR="00AB4598" w:rsidRPr="008C5773">
        <w:rPr>
          <w:rFonts w:ascii="Times New Roman" w:eastAsia="Times New Roman" w:hAnsi="Times New Roman" w:cs="Times New Roman"/>
          <w:b/>
          <w:bCs/>
          <w:color w:val="002060"/>
          <w:sz w:val="24"/>
          <w:szCs w:val="24"/>
        </w:rPr>
        <w:t xml:space="preserve"> </w:t>
      </w:r>
      <w:bookmarkStart w:id="0" w:name="_GoBack"/>
      <w:bookmarkEnd w:id="0"/>
      <w:r w:rsidR="009845BF">
        <w:rPr>
          <w:rFonts w:ascii="Times New Roman" w:eastAsia="Times New Roman" w:hAnsi="Times New Roman" w:cs="Times New Roman"/>
          <w:b/>
          <w:bCs/>
          <w:color w:val="2E74B5" w:themeColor="accent1" w:themeShade="BF"/>
          <w:sz w:val="24"/>
          <w:szCs w:val="24"/>
        </w:rPr>
        <w:t xml:space="preserve">6.10 </w:t>
      </w:r>
      <w:r w:rsidR="008B16F2" w:rsidRPr="00A846EF">
        <w:rPr>
          <w:rFonts w:ascii="Times New Roman" w:eastAsia="Times New Roman" w:hAnsi="Times New Roman" w:cs="Times New Roman"/>
          <w:b/>
          <w:bCs/>
          <w:color w:val="2E74B5" w:themeColor="accent1" w:themeShade="BF"/>
          <w:sz w:val="24"/>
          <w:szCs w:val="24"/>
        </w:rPr>
        <w:t>%</w:t>
      </w:r>
    </w:p>
    <w:p w:rsidR="00AB4598" w:rsidRDefault="005A2E6E" w:rsidP="00AB4598">
      <w:pPr>
        <w:spacing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Dept of Instrumentation &amp; Control</w:t>
      </w:r>
      <w:r w:rsidR="00AB4598">
        <w:rPr>
          <w:rFonts w:ascii="Times New Roman" w:eastAsia="Times New Roman" w:hAnsi="Times New Roman" w:cs="Times New Roman"/>
          <w:sz w:val="24"/>
          <w:szCs w:val="24"/>
        </w:rPr>
        <w:t xml:space="preserve"> Engineering.</w:t>
      </w:r>
      <w:r w:rsidR="007431DD">
        <w:rPr>
          <w:rFonts w:ascii="Times New Roman" w:eastAsia="Times New Roman" w:hAnsi="Times New Roman" w:cs="Times New Roman"/>
          <w:sz w:val="24"/>
          <w:szCs w:val="24"/>
        </w:rPr>
        <w:t xml:space="preserve">                              </w:t>
      </w:r>
      <w:r w:rsidR="00AB4598">
        <w:rPr>
          <w:rFonts w:ascii="Times New Roman" w:eastAsia="Times New Roman" w:hAnsi="Times New Roman" w:cs="Times New Roman"/>
          <w:sz w:val="24"/>
          <w:szCs w:val="24"/>
        </w:rPr>
        <w:t xml:space="preserve"> </w:t>
      </w:r>
      <w:r w:rsidR="009845BF">
        <w:rPr>
          <w:rFonts w:ascii="Times New Roman" w:eastAsia="Times New Roman" w:hAnsi="Times New Roman" w:cs="Times New Roman"/>
          <w:b/>
          <w:bCs/>
          <w:color w:val="2E74B5" w:themeColor="accent1" w:themeShade="BF"/>
          <w:sz w:val="24"/>
          <w:szCs w:val="24"/>
        </w:rPr>
        <w:t>(CGPA Till 7</w:t>
      </w:r>
      <w:r w:rsidR="00AB4598" w:rsidRPr="00FC7628">
        <w:rPr>
          <w:rFonts w:ascii="Times New Roman" w:eastAsia="Times New Roman" w:hAnsi="Times New Roman" w:cs="Times New Roman"/>
          <w:b/>
          <w:bCs/>
          <w:color w:val="2E74B5" w:themeColor="accent1" w:themeShade="BF"/>
          <w:sz w:val="24"/>
          <w:szCs w:val="24"/>
          <w:vertAlign w:val="superscript"/>
        </w:rPr>
        <w:t>th</w:t>
      </w:r>
      <w:r w:rsidR="00AB4598" w:rsidRPr="00FC7628">
        <w:rPr>
          <w:rFonts w:ascii="Times New Roman" w:eastAsia="Times New Roman" w:hAnsi="Times New Roman" w:cs="Times New Roman"/>
          <w:b/>
          <w:bCs/>
          <w:color w:val="2E74B5" w:themeColor="accent1" w:themeShade="BF"/>
          <w:sz w:val="24"/>
          <w:szCs w:val="24"/>
        </w:rPr>
        <w:t xml:space="preserve"> Sem)</w:t>
      </w:r>
    </w:p>
    <w:p w:rsidR="00AB4598" w:rsidRDefault="00CA048E" w:rsidP="00AB4598">
      <w:pPr>
        <w:spacing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Engineering college, Rajkot</w:t>
      </w:r>
      <w:r w:rsidR="00AB4598">
        <w:rPr>
          <w:rFonts w:ascii="Times New Roman" w:eastAsia="Times New Roman" w:hAnsi="Times New Roman" w:cs="Times New Roman"/>
          <w:sz w:val="24"/>
          <w:szCs w:val="24"/>
        </w:rPr>
        <w:t>.</w:t>
      </w:r>
    </w:p>
    <w:p w:rsidR="00DB3818" w:rsidRPr="008C5773" w:rsidRDefault="00484F87" w:rsidP="00AB4598">
      <w:pPr>
        <w:tabs>
          <w:tab w:val="left" w:pos="9270"/>
        </w:tabs>
        <w:spacing w:before="120" w:line="360" w:lineRule="auto"/>
        <w:ind w:left="0" w:firstLine="0"/>
        <w:rPr>
          <w:rFonts w:ascii="Times New Roman" w:eastAsia="Times New Roman" w:hAnsi="Times New Roman" w:cs="Times New Roman"/>
          <w:b/>
          <w:bCs/>
          <w:color w:val="002060"/>
          <w:sz w:val="24"/>
          <w:szCs w:val="24"/>
        </w:rPr>
      </w:pPr>
      <w:r w:rsidRPr="008C5773">
        <w:rPr>
          <w:rFonts w:ascii="Times New Roman" w:eastAsia="Times New Roman" w:hAnsi="Times New Roman" w:cs="Times New Roman"/>
          <w:b/>
          <w:bCs/>
          <w:color w:val="002060"/>
          <w:sz w:val="24"/>
          <w:szCs w:val="24"/>
        </w:rPr>
        <w:t>HSC G</w:t>
      </w:r>
      <w:r w:rsidR="00DB3818" w:rsidRPr="008C5773">
        <w:rPr>
          <w:rFonts w:ascii="Times New Roman" w:eastAsia="Times New Roman" w:hAnsi="Times New Roman" w:cs="Times New Roman"/>
          <w:b/>
          <w:bCs/>
          <w:color w:val="002060"/>
          <w:sz w:val="24"/>
          <w:szCs w:val="24"/>
        </w:rPr>
        <w:t>ujarat Secondary &amp; Higher Secondary</w:t>
      </w:r>
    </w:p>
    <w:p w:rsidR="00AB4598" w:rsidRDefault="00EA5A23" w:rsidP="00AB4598">
      <w:pPr>
        <w:tabs>
          <w:tab w:val="left" w:pos="9270"/>
        </w:tabs>
        <w:spacing w:before="120" w:line="360" w:lineRule="auto"/>
        <w:ind w:left="0" w:firstLine="0"/>
        <w:rPr>
          <w:rFonts w:ascii="Times New Roman" w:eastAsia="Times New Roman" w:hAnsi="Times New Roman" w:cs="Times New Roman"/>
          <w:b/>
          <w:bCs/>
          <w:sz w:val="24"/>
          <w:szCs w:val="24"/>
        </w:rPr>
      </w:pPr>
      <w:r w:rsidRPr="008C5773">
        <w:rPr>
          <w:rFonts w:ascii="Times New Roman" w:eastAsia="Times New Roman" w:hAnsi="Times New Roman" w:cs="Times New Roman"/>
          <w:b/>
          <w:bCs/>
          <w:color w:val="002060"/>
          <w:sz w:val="24"/>
          <w:szCs w:val="24"/>
        </w:rPr>
        <w:t xml:space="preserve">Education </w:t>
      </w:r>
      <w:r w:rsidR="00184DAF" w:rsidRPr="008C5773">
        <w:rPr>
          <w:rFonts w:ascii="Times New Roman" w:eastAsia="Times New Roman" w:hAnsi="Times New Roman" w:cs="Times New Roman"/>
          <w:b/>
          <w:bCs/>
          <w:color w:val="002060"/>
          <w:sz w:val="24"/>
          <w:szCs w:val="24"/>
        </w:rPr>
        <w:t>Board, Gandhinagar</w:t>
      </w:r>
      <w:r w:rsidR="008D358A" w:rsidRPr="008C5773">
        <w:rPr>
          <w:rFonts w:ascii="Times New Roman" w:eastAsia="Times New Roman" w:hAnsi="Times New Roman" w:cs="Times New Roman"/>
          <w:b/>
          <w:bCs/>
          <w:color w:val="002060"/>
          <w:sz w:val="24"/>
          <w:szCs w:val="24"/>
        </w:rPr>
        <w:t xml:space="preserve"> (2011-2012</w:t>
      </w:r>
      <w:r w:rsidR="00AB4598" w:rsidRPr="008C5773">
        <w:rPr>
          <w:rFonts w:ascii="Times New Roman" w:eastAsia="Times New Roman" w:hAnsi="Times New Roman" w:cs="Times New Roman"/>
          <w:b/>
          <w:bCs/>
          <w:color w:val="002060"/>
          <w:sz w:val="24"/>
          <w:szCs w:val="24"/>
        </w:rPr>
        <w:t xml:space="preserve">)         </w:t>
      </w:r>
      <w:r w:rsidR="007431DD">
        <w:rPr>
          <w:rFonts w:ascii="Times New Roman" w:eastAsia="Times New Roman" w:hAnsi="Times New Roman" w:cs="Times New Roman"/>
          <w:b/>
          <w:bCs/>
          <w:color w:val="002060"/>
          <w:sz w:val="24"/>
          <w:szCs w:val="24"/>
        </w:rPr>
        <w:t xml:space="preserve">                                </w:t>
      </w:r>
      <w:r w:rsidR="00AB4598" w:rsidRPr="008C5773">
        <w:rPr>
          <w:rFonts w:ascii="Times New Roman" w:eastAsia="Times New Roman" w:hAnsi="Times New Roman" w:cs="Times New Roman"/>
          <w:b/>
          <w:bCs/>
          <w:color w:val="002060"/>
          <w:sz w:val="24"/>
          <w:szCs w:val="24"/>
        </w:rPr>
        <w:t xml:space="preserve">   </w:t>
      </w:r>
      <w:r w:rsidR="00214BB1" w:rsidRPr="008A35C9">
        <w:rPr>
          <w:rFonts w:ascii="Times New Roman" w:eastAsia="Times New Roman" w:hAnsi="Times New Roman" w:cs="Times New Roman"/>
          <w:b/>
          <w:bCs/>
          <w:color w:val="0070C0"/>
          <w:sz w:val="24"/>
          <w:szCs w:val="24"/>
        </w:rPr>
        <w:t>78.77</w:t>
      </w:r>
      <w:r w:rsidR="009845BF">
        <w:rPr>
          <w:rFonts w:ascii="Times New Roman" w:eastAsia="Times New Roman" w:hAnsi="Times New Roman" w:cs="Times New Roman"/>
          <w:b/>
          <w:bCs/>
          <w:color w:val="0070C0"/>
          <w:sz w:val="24"/>
          <w:szCs w:val="24"/>
        </w:rPr>
        <w:t xml:space="preserve"> </w:t>
      </w:r>
      <w:r w:rsidR="00214BB1" w:rsidRPr="008A35C9">
        <w:rPr>
          <w:rFonts w:ascii="Times New Roman" w:eastAsia="Times New Roman" w:hAnsi="Times New Roman" w:cs="Times New Roman"/>
          <w:b/>
          <w:bCs/>
          <w:color w:val="0070C0"/>
          <w:sz w:val="24"/>
          <w:szCs w:val="24"/>
        </w:rPr>
        <w:t>%</w:t>
      </w:r>
    </w:p>
    <w:p w:rsidR="00AB4598" w:rsidRDefault="00E32BE4" w:rsidP="00AB4598">
      <w:pPr>
        <w:spacing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Shree G . K Dholakiya School</w:t>
      </w:r>
      <w:r w:rsidR="005823AB">
        <w:rPr>
          <w:rFonts w:ascii="Times New Roman" w:eastAsia="Times New Roman" w:hAnsi="Times New Roman" w:cs="Times New Roman"/>
          <w:sz w:val="24"/>
          <w:szCs w:val="24"/>
        </w:rPr>
        <w:t>(English. Medium)</w:t>
      </w:r>
      <w:r>
        <w:rPr>
          <w:rFonts w:ascii="Times New Roman" w:eastAsia="Times New Roman" w:hAnsi="Times New Roman" w:cs="Times New Roman"/>
          <w:sz w:val="24"/>
          <w:szCs w:val="24"/>
        </w:rPr>
        <w:t>, Rajkot</w:t>
      </w:r>
      <w:r w:rsidR="00AB4598">
        <w:rPr>
          <w:rFonts w:ascii="Times New Roman" w:eastAsia="Times New Roman" w:hAnsi="Times New Roman" w:cs="Times New Roman"/>
          <w:sz w:val="24"/>
          <w:szCs w:val="24"/>
        </w:rPr>
        <w:t>.</w:t>
      </w:r>
    </w:p>
    <w:p w:rsidR="0071047E" w:rsidRPr="008C5773" w:rsidRDefault="00FF0849" w:rsidP="00AB4598">
      <w:pPr>
        <w:spacing w:before="120" w:line="360" w:lineRule="auto"/>
        <w:ind w:left="0" w:firstLine="0"/>
        <w:rPr>
          <w:rFonts w:ascii="Times New Roman" w:eastAsia="Times New Roman" w:hAnsi="Times New Roman" w:cs="Times New Roman"/>
          <w:b/>
          <w:bCs/>
          <w:color w:val="002060"/>
          <w:sz w:val="24"/>
          <w:szCs w:val="24"/>
        </w:rPr>
      </w:pPr>
      <w:r w:rsidRPr="008C5773">
        <w:rPr>
          <w:rFonts w:ascii="Times New Roman" w:eastAsia="Times New Roman" w:hAnsi="Times New Roman" w:cs="Times New Roman"/>
          <w:b/>
          <w:bCs/>
          <w:color w:val="002060"/>
          <w:sz w:val="24"/>
          <w:szCs w:val="24"/>
        </w:rPr>
        <w:t>SS</w:t>
      </w:r>
      <w:r w:rsidR="0071047E" w:rsidRPr="008C5773">
        <w:rPr>
          <w:rFonts w:ascii="Times New Roman" w:eastAsia="Times New Roman" w:hAnsi="Times New Roman" w:cs="Times New Roman"/>
          <w:b/>
          <w:bCs/>
          <w:color w:val="002060"/>
          <w:sz w:val="24"/>
          <w:szCs w:val="24"/>
        </w:rPr>
        <w:t>C Gujarat Secondary &amp; Higher Secondary</w:t>
      </w:r>
    </w:p>
    <w:p w:rsidR="00AB4598" w:rsidRDefault="00276D61" w:rsidP="00AB4598">
      <w:pPr>
        <w:spacing w:before="120" w:line="360" w:lineRule="auto"/>
        <w:ind w:left="0" w:firstLine="0"/>
        <w:rPr>
          <w:rFonts w:ascii="Times New Roman" w:eastAsia="Times New Roman" w:hAnsi="Times New Roman" w:cs="Times New Roman"/>
          <w:b/>
          <w:bCs/>
          <w:sz w:val="24"/>
          <w:szCs w:val="24"/>
        </w:rPr>
      </w:pPr>
      <w:r w:rsidRPr="008C5773">
        <w:rPr>
          <w:rFonts w:ascii="Times New Roman" w:eastAsia="Times New Roman" w:hAnsi="Times New Roman" w:cs="Times New Roman"/>
          <w:b/>
          <w:bCs/>
          <w:color w:val="002060"/>
          <w:sz w:val="24"/>
          <w:szCs w:val="24"/>
        </w:rPr>
        <w:t>Education Board, Gandhinagar</w:t>
      </w:r>
      <w:r w:rsidR="00080D55" w:rsidRPr="008C5773">
        <w:rPr>
          <w:rFonts w:ascii="Times New Roman" w:eastAsia="Times New Roman" w:hAnsi="Times New Roman" w:cs="Times New Roman"/>
          <w:b/>
          <w:bCs/>
          <w:color w:val="002060"/>
          <w:sz w:val="24"/>
          <w:szCs w:val="24"/>
        </w:rPr>
        <w:t>(2009-2010</w:t>
      </w:r>
      <w:r w:rsidR="00AB4598" w:rsidRPr="008C5773">
        <w:rPr>
          <w:rFonts w:ascii="Times New Roman" w:eastAsia="Times New Roman" w:hAnsi="Times New Roman" w:cs="Times New Roman"/>
          <w:b/>
          <w:bCs/>
          <w:color w:val="002060"/>
          <w:sz w:val="24"/>
          <w:szCs w:val="24"/>
        </w:rPr>
        <w:t xml:space="preserve">)        </w:t>
      </w:r>
      <w:r w:rsidR="007431DD">
        <w:rPr>
          <w:rFonts w:ascii="Times New Roman" w:eastAsia="Times New Roman" w:hAnsi="Times New Roman" w:cs="Times New Roman"/>
          <w:b/>
          <w:bCs/>
          <w:color w:val="002060"/>
          <w:sz w:val="24"/>
          <w:szCs w:val="24"/>
        </w:rPr>
        <w:t xml:space="preserve">                             </w:t>
      </w:r>
      <w:r w:rsidR="00AB4598" w:rsidRPr="008C5773">
        <w:rPr>
          <w:rFonts w:ascii="Times New Roman" w:eastAsia="Times New Roman" w:hAnsi="Times New Roman" w:cs="Times New Roman"/>
          <w:b/>
          <w:bCs/>
          <w:color w:val="002060"/>
          <w:sz w:val="24"/>
          <w:szCs w:val="24"/>
        </w:rPr>
        <w:t xml:space="preserve">   </w:t>
      </w:r>
      <w:r w:rsidR="007431DD">
        <w:rPr>
          <w:rFonts w:ascii="Times New Roman" w:eastAsia="Times New Roman" w:hAnsi="Times New Roman" w:cs="Times New Roman"/>
          <w:b/>
          <w:bCs/>
          <w:color w:val="002060"/>
          <w:sz w:val="24"/>
          <w:szCs w:val="24"/>
        </w:rPr>
        <w:t xml:space="preserve"> </w:t>
      </w:r>
      <w:r w:rsidR="00AB4598" w:rsidRPr="008C5773">
        <w:rPr>
          <w:rFonts w:ascii="Times New Roman" w:eastAsia="Times New Roman" w:hAnsi="Times New Roman" w:cs="Times New Roman"/>
          <w:b/>
          <w:bCs/>
          <w:color w:val="002060"/>
          <w:sz w:val="24"/>
          <w:szCs w:val="24"/>
        </w:rPr>
        <w:t xml:space="preserve">  </w:t>
      </w:r>
      <w:r w:rsidRPr="00FC7628">
        <w:rPr>
          <w:rFonts w:ascii="Times New Roman" w:eastAsia="Times New Roman" w:hAnsi="Times New Roman" w:cs="Times New Roman"/>
          <w:b/>
          <w:bCs/>
          <w:color w:val="2E74B5" w:themeColor="accent1" w:themeShade="BF"/>
          <w:sz w:val="24"/>
          <w:szCs w:val="24"/>
        </w:rPr>
        <w:t>78.15</w:t>
      </w:r>
      <w:r w:rsidR="009845BF">
        <w:rPr>
          <w:rFonts w:ascii="Times New Roman" w:eastAsia="Times New Roman" w:hAnsi="Times New Roman" w:cs="Times New Roman"/>
          <w:b/>
          <w:bCs/>
          <w:color w:val="2E74B5" w:themeColor="accent1" w:themeShade="BF"/>
          <w:sz w:val="24"/>
          <w:szCs w:val="24"/>
        </w:rPr>
        <w:t xml:space="preserve"> </w:t>
      </w:r>
      <w:r w:rsidR="00AB4598" w:rsidRPr="00FC7628">
        <w:rPr>
          <w:rFonts w:ascii="Times New Roman" w:eastAsia="Times New Roman" w:hAnsi="Times New Roman" w:cs="Times New Roman"/>
          <w:b/>
          <w:bCs/>
          <w:color w:val="2E74B5" w:themeColor="accent1" w:themeShade="BF"/>
          <w:sz w:val="24"/>
          <w:szCs w:val="24"/>
        </w:rPr>
        <w:t xml:space="preserve">% </w:t>
      </w:r>
    </w:p>
    <w:p w:rsidR="00AB4598" w:rsidRDefault="00276D61" w:rsidP="00AB4598">
      <w:pPr>
        <w:spacing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Shree G . K Dholakiya School(English. Medium), Rajkot</w:t>
      </w:r>
      <w:r w:rsidR="00AB4598">
        <w:rPr>
          <w:rFonts w:ascii="Times New Roman" w:eastAsia="Times New Roman" w:hAnsi="Times New Roman" w:cs="Times New Roman"/>
          <w:sz w:val="24"/>
          <w:szCs w:val="24"/>
        </w:rPr>
        <w:t>.</w:t>
      </w:r>
    </w:p>
    <w:p w:rsidR="00AB4598" w:rsidRDefault="00AB4598" w:rsidP="00AB4598">
      <w:pPr>
        <w:spacing w:before="120" w:line="360" w:lineRule="auto"/>
        <w:ind w:left="0" w:firstLine="0"/>
        <w:rPr>
          <w:rFonts w:ascii="Times New Roman" w:eastAsia="Times New Roman" w:hAnsi="Times New Roman" w:cs="Times New Roman"/>
          <w:b/>
          <w:bCs/>
          <w:sz w:val="24"/>
          <w:szCs w:val="24"/>
        </w:rPr>
      </w:pPr>
    </w:p>
    <w:p w:rsidR="00AB4598" w:rsidRPr="00C81F29" w:rsidRDefault="00AB4598" w:rsidP="00AB4598">
      <w:pPr>
        <w:spacing w:before="120" w:line="360" w:lineRule="auto"/>
        <w:ind w:left="0" w:firstLine="0"/>
        <w:rPr>
          <w:rFonts w:ascii="Times New Roman" w:eastAsia="Times New Roman" w:hAnsi="Times New Roman" w:cs="Times New Roman"/>
          <w:b/>
          <w:bCs/>
          <w:color w:val="FF0000"/>
          <w:sz w:val="24"/>
          <w:szCs w:val="24"/>
          <w:u w:val="single"/>
        </w:rPr>
      </w:pPr>
      <w:r w:rsidRPr="00C81F29">
        <w:rPr>
          <w:rFonts w:ascii="Times New Roman" w:eastAsia="Times New Roman" w:hAnsi="Times New Roman" w:cs="Times New Roman"/>
          <w:b/>
          <w:color w:val="FF0000"/>
          <w:sz w:val="24"/>
          <w:szCs w:val="24"/>
          <w:u w:val="single"/>
        </w:rPr>
        <w:t>TECHNICAL SKILLS</w:t>
      </w:r>
    </w:p>
    <w:p w:rsidR="00C81D05" w:rsidRPr="00FE554F" w:rsidRDefault="00FE554F" w:rsidP="00FE554F">
      <w:pPr>
        <w:pStyle w:val="ListParagraph"/>
        <w:numPr>
          <w:ilvl w:val="0"/>
          <w:numId w:val="14"/>
        </w:numPr>
        <w:spacing w:after="120" w:line="360" w:lineRule="auto"/>
      </w:pPr>
      <w:r>
        <w:t>Certified Industrial Automation Engineer.</w:t>
      </w:r>
      <w:r w:rsidR="008F50C7">
        <w:t>(from- sofcon automation. )</w:t>
      </w:r>
    </w:p>
    <w:p w:rsidR="0081231D" w:rsidRDefault="0081231D" w:rsidP="0081231D">
      <w:pPr>
        <w:spacing w:after="120" w:line="360" w:lineRule="auto"/>
        <w:ind w:left="0" w:firstLine="0"/>
        <w:rPr>
          <w:rFonts w:ascii="Times New Roman" w:eastAsia="Times New Roman" w:hAnsi="Times New Roman" w:cs="Times New Roman"/>
          <w:b/>
          <w:bCs/>
          <w:color w:val="FF0000"/>
          <w:sz w:val="24"/>
          <w:szCs w:val="24"/>
          <w:u w:val="single"/>
        </w:rPr>
      </w:pPr>
    </w:p>
    <w:p w:rsidR="003E5F98" w:rsidRPr="005872BC" w:rsidRDefault="00AB4598" w:rsidP="0081231D">
      <w:pPr>
        <w:spacing w:after="120" w:line="360" w:lineRule="auto"/>
        <w:ind w:left="0" w:firstLine="0"/>
        <w:rPr>
          <w:rFonts w:ascii="Times New Roman" w:eastAsia="Times New Roman" w:hAnsi="Times New Roman" w:cs="Times New Roman"/>
          <w:b/>
          <w:bCs/>
          <w:color w:val="FF0000"/>
          <w:sz w:val="24"/>
          <w:szCs w:val="24"/>
          <w:u w:val="single"/>
        </w:rPr>
      </w:pPr>
      <w:r w:rsidRPr="005872BC">
        <w:rPr>
          <w:rFonts w:ascii="Times New Roman" w:eastAsia="Times New Roman" w:hAnsi="Times New Roman" w:cs="Times New Roman"/>
          <w:b/>
          <w:bCs/>
          <w:color w:val="FF0000"/>
          <w:sz w:val="24"/>
          <w:szCs w:val="24"/>
          <w:u w:val="single"/>
        </w:rPr>
        <w:t>AREA OF INTEREST</w:t>
      </w:r>
    </w:p>
    <w:p w:rsidR="00945C2D" w:rsidRDefault="00E5638D" w:rsidP="002809E6">
      <w:pPr>
        <w:pStyle w:val="NoSpacing"/>
        <w:numPr>
          <w:ilvl w:val="1"/>
          <w:numId w:val="7"/>
        </w:numPr>
        <w:tabs>
          <w:tab w:val="clear" w:pos="1440"/>
          <w:tab w:val="num" w:pos="720"/>
        </w:tabs>
        <w:spacing w:line="276" w:lineRule="auto"/>
        <w:ind w:left="1080" w:hanging="720"/>
        <w:jc w:val="both"/>
        <w:rPr>
          <w:rFonts w:ascii="Sitka Subheading" w:hAnsi="Sitka Subheading"/>
          <w:sz w:val="24"/>
        </w:rPr>
      </w:pPr>
      <w:r w:rsidRPr="0025541B">
        <w:rPr>
          <w:rFonts w:ascii="Sitka Subheading" w:hAnsi="Sitka Subheading"/>
          <w:sz w:val="24"/>
        </w:rPr>
        <w:t>PLC Programming.</w:t>
      </w:r>
    </w:p>
    <w:p w:rsidR="00FE554F" w:rsidRDefault="00FE554F" w:rsidP="002809E6">
      <w:pPr>
        <w:pStyle w:val="NoSpacing"/>
        <w:numPr>
          <w:ilvl w:val="1"/>
          <w:numId w:val="7"/>
        </w:numPr>
        <w:tabs>
          <w:tab w:val="clear" w:pos="1440"/>
          <w:tab w:val="num" w:pos="720"/>
        </w:tabs>
        <w:spacing w:line="276" w:lineRule="auto"/>
        <w:ind w:left="1080" w:hanging="720"/>
        <w:jc w:val="both"/>
        <w:rPr>
          <w:rFonts w:ascii="Sitka Subheading" w:hAnsi="Sitka Subheading"/>
          <w:sz w:val="24"/>
        </w:rPr>
      </w:pPr>
      <w:r>
        <w:rPr>
          <w:rFonts w:ascii="Sitka Subheading" w:hAnsi="Sitka Subheading"/>
          <w:sz w:val="24"/>
        </w:rPr>
        <w:t>SCADA.</w:t>
      </w:r>
    </w:p>
    <w:p w:rsidR="00FE554F" w:rsidRPr="0025541B" w:rsidRDefault="00FE554F" w:rsidP="002809E6">
      <w:pPr>
        <w:pStyle w:val="NoSpacing"/>
        <w:numPr>
          <w:ilvl w:val="1"/>
          <w:numId w:val="7"/>
        </w:numPr>
        <w:tabs>
          <w:tab w:val="clear" w:pos="1440"/>
          <w:tab w:val="num" w:pos="720"/>
        </w:tabs>
        <w:spacing w:line="276" w:lineRule="auto"/>
        <w:ind w:left="1080" w:hanging="720"/>
        <w:jc w:val="both"/>
        <w:rPr>
          <w:rFonts w:ascii="Sitka Subheading" w:hAnsi="Sitka Subheading"/>
          <w:sz w:val="24"/>
        </w:rPr>
      </w:pPr>
      <w:r>
        <w:rPr>
          <w:rFonts w:ascii="Sitka Subheading" w:hAnsi="Sitka Subheading"/>
          <w:sz w:val="24"/>
        </w:rPr>
        <w:t>HMI.</w:t>
      </w:r>
    </w:p>
    <w:p w:rsidR="00F562BF" w:rsidRPr="00251822" w:rsidRDefault="00F562BF" w:rsidP="0081231D">
      <w:pPr>
        <w:pBdr>
          <w:between w:val="single" w:sz="4" w:space="1" w:color="auto"/>
        </w:pBdr>
        <w:tabs>
          <w:tab w:val="num" w:pos="720"/>
        </w:tabs>
        <w:ind w:left="0" w:firstLine="0"/>
        <w:rPr>
          <w:rFonts w:ascii="Times New Roman" w:eastAsia="Times New Roman" w:hAnsi="Times New Roman" w:cs="Times New Roman"/>
          <w:sz w:val="24"/>
          <w:szCs w:val="24"/>
        </w:rPr>
      </w:pPr>
    </w:p>
    <w:p w:rsidR="0047314F" w:rsidRDefault="0047314F" w:rsidP="00C11F11">
      <w:pPr>
        <w:pStyle w:val="NoSpacing"/>
        <w:spacing w:line="276" w:lineRule="auto"/>
        <w:jc w:val="both"/>
        <w:rPr>
          <w:rFonts w:ascii="Times New Roman" w:hAnsi="Times New Roman"/>
          <w:b/>
          <w:color w:val="FF0000"/>
          <w:sz w:val="24"/>
          <w:szCs w:val="24"/>
          <w:u w:val="single"/>
        </w:rPr>
      </w:pPr>
    </w:p>
    <w:p w:rsidR="00FE554F" w:rsidRDefault="00FE554F" w:rsidP="00C11F11">
      <w:pPr>
        <w:pStyle w:val="NoSpacing"/>
        <w:spacing w:line="276" w:lineRule="auto"/>
        <w:jc w:val="both"/>
        <w:rPr>
          <w:rFonts w:ascii="Times New Roman" w:hAnsi="Times New Roman"/>
          <w:b/>
          <w:color w:val="FF0000"/>
          <w:sz w:val="24"/>
          <w:szCs w:val="24"/>
          <w:u w:val="single"/>
        </w:rPr>
      </w:pPr>
    </w:p>
    <w:p w:rsidR="00FE554F" w:rsidRDefault="00FE554F" w:rsidP="00C11F11">
      <w:pPr>
        <w:pStyle w:val="NoSpacing"/>
        <w:spacing w:line="276" w:lineRule="auto"/>
        <w:jc w:val="both"/>
        <w:rPr>
          <w:rFonts w:ascii="Times New Roman" w:hAnsi="Times New Roman"/>
          <w:b/>
          <w:color w:val="FF0000"/>
          <w:sz w:val="24"/>
          <w:szCs w:val="24"/>
          <w:u w:val="single"/>
        </w:rPr>
      </w:pPr>
    </w:p>
    <w:p w:rsidR="00C11F11" w:rsidRPr="007B394E" w:rsidRDefault="00C11F11" w:rsidP="00C11F11">
      <w:pPr>
        <w:pStyle w:val="NoSpacing"/>
        <w:spacing w:line="276" w:lineRule="auto"/>
        <w:jc w:val="both"/>
        <w:rPr>
          <w:rFonts w:ascii="Times New Roman" w:hAnsi="Times New Roman"/>
          <w:b/>
          <w:color w:val="FF0000"/>
          <w:u w:val="single"/>
        </w:rPr>
      </w:pPr>
      <w:r w:rsidRPr="007B394E">
        <w:rPr>
          <w:rFonts w:ascii="Times New Roman" w:hAnsi="Times New Roman"/>
          <w:b/>
          <w:color w:val="FF0000"/>
          <w:sz w:val="24"/>
          <w:szCs w:val="24"/>
          <w:u w:val="single"/>
        </w:rPr>
        <w:t>PROJECT DETAILS</w:t>
      </w:r>
      <w:r w:rsidR="00F52968" w:rsidRPr="007B394E">
        <w:rPr>
          <w:rFonts w:ascii="Times New Roman" w:hAnsi="Times New Roman"/>
          <w:b/>
          <w:color w:val="FF0000"/>
          <w:sz w:val="24"/>
          <w:szCs w:val="24"/>
          <w:u w:val="single"/>
        </w:rPr>
        <w:t>.</w:t>
      </w:r>
    </w:p>
    <w:p w:rsidR="00C11F11" w:rsidRDefault="00C11F11" w:rsidP="00C11F11">
      <w:pPr>
        <w:pStyle w:val="NoSpacing"/>
        <w:spacing w:line="276" w:lineRule="auto"/>
        <w:jc w:val="both"/>
        <w:rPr>
          <w:rFonts w:ascii="Times New Roman" w:hAnsi="Times New Roman"/>
          <w:sz w:val="24"/>
          <w:szCs w:val="24"/>
        </w:rPr>
      </w:pPr>
    </w:p>
    <w:p w:rsidR="00D37172" w:rsidRDefault="00307D15" w:rsidP="00C11F11">
      <w:pPr>
        <w:pStyle w:val="NoSpacing"/>
        <w:spacing w:line="276" w:lineRule="auto"/>
        <w:jc w:val="both"/>
        <w:rPr>
          <w:rFonts w:ascii="Times New Roman" w:hAnsi="Times New Roman"/>
          <w:sz w:val="24"/>
          <w:szCs w:val="24"/>
        </w:rPr>
      </w:pPr>
      <w:r>
        <w:rPr>
          <w:rFonts w:ascii="Times New Roman" w:hAnsi="Times New Roman"/>
          <w:sz w:val="24"/>
          <w:szCs w:val="24"/>
        </w:rPr>
        <w:t xml:space="preserve">          PRE-DEFINED ROUTE FOLLOWER ROBOT.</w:t>
      </w:r>
    </w:p>
    <w:p w:rsidR="00C11F11" w:rsidRPr="00C11F11" w:rsidRDefault="00C11F11" w:rsidP="00C11F11">
      <w:pPr>
        <w:pStyle w:val="NoSpacing"/>
        <w:spacing w:line="276" w:lineRule="auto"/>
        <w:jc w:val="both"/>
        <w:rPr>
          <w:rFonts w:ascii="Times New Roman" w:hAnsi="Times New Roman"/>
          <w:b/>
          <w:sz w:val="24"/>
          <w:szCs w:val="24"/>
        </w:rPr>
      </w:pPr>
    </w:p>
    <w:p w:rsidR="00B06ED3" w:rsidRDefault="00B06ED3" w:rsidP="00C11F11">
      <w:pPr>
        <w:pStyle w:val="NoSpacing"/>
        <w:spacing w:line="276" w:lineRule="auto"/>
        <w:jc w:val="both"/>
      </w:pPr>
    </w:p>
    <w:p w:rsidR="00C11F11" w:rsidRPr="007B394E" w:rsidRDefault="00C11F11" w:rsidP="00C11F11">
      <w:pPr>
        <w:pStyle w:val="NoSpacing"/>
        <w:spacing w:line="276" w:lineRule="auto"/>
        <w:jc w:val="both"/>
        <w:rPr>
          <w:u w:val="single"/>
        </w:rPr>
      </w:pPr>
      <w:r w:rsidRPr="007B394E">
        <w:rPr>
          <w:rFonts w:ascii="Times New Roman" w:hAnsi="Times New Roman"/>
          <w:b/>
          <w:color w:val="FF0000"/>
          <w:sz w:val="24"/>
          <w:szCs w:val="24"/>
          <w:u w:val="single"/>
        </w:rPr>
        <w:t>DESCRIPTION</w:t>
      </w:r>
    </w:p>
    <w:p w:rsidR="007624EA" w:rsidRDefault="007624EA" w:rsidP="00C11F11">
      <w:pPr>
        <w:pStyle w:val="NoSpacing"/>
        <w:spacing w:line="276" w:lineRule="auto"/>
        <w:jc w:val="both"/>
        <w:rPr>
          <w:rFonts w:ascii="Times New Roman" w:hAnsi="Times New Roman"/>
          <w:b/>
          <w:sz w:val="24"/>
          <w:szCs w:val="24"/>
        </w:rPr>
      </w:pPr>
    </w:p>
    <w:p w:rsidR="00C11F11" w:rsidRPr="007624EA" w:rsidRDefault="00DF4A33" w:rsidP="00C11F11">
      <w:pPr>
        <w:pStyle w:val="NoSpacing"/>
        <w:spacing w:line="276" w:lineRule="auto"/>
        <w:jc w:val="both"/>
        <w:rPr>
          <w:rFonts w:ascii="Times New Roman" w:hAnsi="Times New Roman"/>
          <w:sz w:val="24"/>
          <w:szCs w:val="24"/>
        </w:rPr>
      </w:pPr>
      <w:r w:rsidRPr="007624EA">
        <w:rPr>
          <w:rFonts w:ascii="Times New Roman" w:hAnsi="Times New Roman"/>
          <w:sz w:val="24"/>
          <w:szCs w:val="24"/>
        </w:rPr>
        <w:t xml:space="preserve">The complexity </w:t>
      </w:r>
      <w:r w:rsidR="007624EA" w:rsidRPr="007624EA">
        <w:rPr>
          <w:rFonts w:ascii="Times New Roman" w:hAnsi="Times New Roman"/>
          <w:sz w:val="24"/>
          <w:szCs w:val="24"/>
        </w:rPr>
        <w:t>in line follower robot is that it needs sensor and programming to follow the route but at a junction where number of lines are connected at one point, it is too difficult for robot to choose correct route. To eliminate this problem and to make path following and identifying easy, the concept of pre defined path following becomes very easy.Beacuse it does not require any sensor to detect path. The selected path will be measured in terms of length and turns</w:t>
      </w:r>
      <w:r w:rsidR="00E247E9">
        <w:rPr>
          <w:rFonts w:ascii="Times New Roman" w:hAnsi="Times New Roman"/>
          <w:sz w:val="24"/>
          <w:szCs w:val="24"/>
        </w:rPr>
        <w:t>.</w:t>
      </w:r>
    </w:p>
    <w:p w:rsidR="00DF4A33" w:rsidRDefault="00DF4A33" w:rsidP="00C11F11">
      <w:pPr>
        <w:pStyle w:val="NoSpacing"/>
        <w:spacing w:line="276" w:lineRule="auto"/>
        <w:jc w:val="both"/>
        <w:rPr>
          <w:rFonts w:ascii="Times New Roman" w:hAnsi="Times New Roman"/>
          <w:b/>
          <w:sz w:val="24"/>
          <w:szCs w:val="24"/>
        </w:rPr>
      </w:pPr>
    </w:p>
    <w:p w:rsidR="00D37172" w:rsidRDefault="00D37172" w:rsidP="00D37172">
      <w:pPr>
        <w:autoSpaceDE w:val="0"/>
        <w:autoSpaceDN w:val="0"/>
        <w:adjustRightInd w:val="0"/>
        <w:spacing w:line="360" w:lineRule="auto"/>
        <w:ind w:left="-187" w:right="-187"/>
        <w:jc w:val="both"/>
        <w:rPr>
          <w:rFonts w:ascii="Times New Roman" w:hAnsi="Times New Roman" w:cs="Times New Roman"/>
          <w:sz w:val="24"/>
          <w:szCs w:val="24"/>
        </w:rPr>
      </w:pPr>
    </w:p>
    <w:p w:rsidR="00AB4598" w:rsidRPr="007B394E" w:rsidRDefault="00AB4598" w:rsidP="00D37172">
      <w:pPr>
        <w:autoSpaceDE w:val="0"/>
        <w:autoSpaceDN w:val="0"/>
        <w:adjustRightInd w:val="0"/>
        <w:spacing w:line="360" w:lineRule="auto"/>
        <w:ind w:left="-187" w:right="-187"/>
        <w:jc w:val="both"/>
        <w:rPr>
          <w:rFonts w:ascii="Times New Roman" w:hAnsi="Times New Roman" w:cs="Times New Roman"/>
          <w:color w:val="FF0000"/>
          <w:sz w:val="24"/>
          <w:szCs w:val="24"/>
          <w:u w:val="single"/>
        </w:rPr>
      </w:pPr>
      <w:r w:rsidRPr="007B394E">
        <w:rPr>
          <w:rFonts w:ascii="Times New Roman" w:eastAsia="Times New Roman" w:hAnsi="Times New Roman" w:cs="Times New Roman"/>
          <w:b/>
          <w:bCs/>
          <w:color w:val="FF0000"/>
          <w:sz w:val="24"/>
          <w:szCs w:val="24"/>
          <w:u w:val="single"/>
        </w:rPr>
        <w:t>EXTRA CURRICULAR ACTIVITIES</w:t>
      </w:r>
    </w:p>
    <w:p w:rsidR="00AB4598" w:rsidRDefault="00AB4598" w:rsidP="00AB4598">
      <w:pPr>
        <w:numPr>
          <w:ilvl w:val="0"/>
          <w:numId w:val="4"/>
        </w:numPr>
        <w:tabs>
          <w:tab w:val="num" w:pos="720"/>
        </w:tabs>
        <w:spacing w:line="360" w:lineRule="auto"/>
        <w:rPr>
          <w:rFonts w:ascii="Times New Roman" w:eastAsia="Times New Roman" w:hAnsi="Times New Roman" w:cs="Times New Roman"/>
          <w:sz w:val="24"/>
          <w:szCs w:val="24"/>
        </w:rPr>
      </w:pPr>
      <w:r w:rsidRPr="00C7155E">
        <w:rPr>
          <w:rFonts w:ascii="Times New Roman" w:eastAsia="Times New Roman" w:hAnsi="Times New Roman" w:cs="Times New Roman"/>
          <w:b/>
          <w:sz w:val="24"/>
          <w:szCs w:val="24"/>
        </w:rPr>
        <w:t>WINNER</w:t>
      </w:r>
      <w:r w:rsidR="00386AB6">
        <w:rPr>
          <w:rFonts w:ascii="Times New Roman" w:eastAsia="Times New Roman" w:hAnsi="Times New Roman" w:cs="Times New Roman"/>
          <w:sz w:val="24"/>
          <w:szCs w:val="24"/>
        </w:rPr>
        <w:t xml:space="preserve"> in TABLE TENNIS </w:t>
      </w:r>
      <w:r w:rsidR="00A878E9">
        <w:rPr>
          <w:rFonts w:ascii="Times New Roman" w:eastAsia="Times New Roman" w:hAnsi="Times New Roman" w:cs="Times New Roman"/>
          <w:sz w:val="24"/>
          <w:szCs w:val="24"/>
        </w:rPr>
        <w:t xml:space="preserve"> in the school annual sports </w:t>
      </w:r>
      <w:r>
        <w:rPr>
          <w:rFonts w:ascii="Times New Roman" w:eastAsia="Times New Roman" w:hAnsi="Times New Roman" w:cs="Times New Roman"/>
          <w:sz w:val="24"/>
          <w:szCs w:val="24"/>
        </w:rPr>
        <w:t>.</w:t>
      </w:r>
    </w:p>
    <w:p w:rsidR="00AB4598" w:rsidRPr="00C7155E" w:rsidRDefault="00AB4598" w:rsidP="00AB4598">
      <w:pPr>
        <w:numPr>
          <w:ilvl w:val="0"/>
          <w:numId w:val="4"/>
        </w:numPr>
        <w:tabs>
          <w:tab w:val="num" w:pos="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WINNER </w:t>
      </w:r>
      <w:r w:rsidRPr="00C7155E">
        <w:rPr>
          <w:rFonts w:ascii="Times New Roman" w:eastAsia="Times New Roman" w:hAnsi="Times New Roman" w:cs="Times New Roman"/>
          <w:sz w:val="24"/>
          <w:szCs w:val="24"/>
        </w:rPr>
        <w:t>in</w:t>
      </w:r>
      <w:r w:rsidR="00607941">
        <w:rPr>
          <w:rFonts w:ascii="Times New Roman" w:eastAsia="Times New Roman" w:hAnsi="Times New Roman" w:cs="Times New Roman"/>
          <w:sz w:val="24"/>
          <w:szCs w:val="24"/>
        </w:rPr>
        <w:t xml:space="preserve">Quiz </w:t>
      </w:r>
      <w:r w:rsidR="00F75013">
        <w:rPr>
          <w:rFonts w:ascii="Times New Roman" w:eastAsia="Times New Roman" w:hAnsi="Times New Roman" w:cs="Times New Roman"/>
          <w:sz w:val="24"/>
          <w:szCs w:val="24"/>
        </w:rPr>
        <w:t>contest in the</w:t>
      </w:r>
      <w:r w:rsidR="00607941">
        <w:rPr>
          <w:rFonts w:ascii="Times New Roman" w:eastAsia="Times New Roman" w:hAnsi="Times New Roman" w:cs="Times New Roman"/>
          <w:sz w:val="24"/>
          <w:szCs w:val="24"/>
        </w:rPr>
        <w:t xml:space="preserve"> school completion.</w:t>
      </w:r>
    </w:p>
    <w:p w:rsidR="00C11F11" w:rsidRPr="00A962A0" w:rsidRDefault="00A42E88" w:rsidP="00A962A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cricket</w:t>
      </w:r>
      <w:r w:rsidR="005151F2">
        <w:rPr>
          <w:rFonts w:ascii="Times New Roman" w:eastAsia="Times New Roman" w:hAnsi="Times New Roman" w:cs="Times New Roman"/>
          <w:sz w:val="24"/>
          <w:szCs w:val="24"/>
        </w:rPr>
        <w:t xml:space="preserve"> compe</w:t>
      </w:r>
      <w:r w:rsidR="00046434">
        <w:rPr>
          <w:rFonts w:ascii="Times New Roman" w:eastAsia="Times New Roman" w:hAnsi="Times New Roman" w:cs="Times New Roman"/>
          <w:sz w:val="24"/>
          <w:szCs w:val="24"/>
        </w:rPr>
        <w:t>ti</w:t>
      </w:r>
      <w:r w:rsidR="005151F2">
        <w:rPr>
          <w:rFonts w:ascii="Times New Roman" w:eastAsia="Times New Roman" w:hAnsi="Times New Roman" w:cs="Times New Roman"/>
          <w:sz w:val="24"/>
          <w:szCs w:val="24"/>
        </w:rPr>
        <w:t>tion</w:t>
      </w:r>
      <w:r w:rsidR="00046434">
        <w:rPr>
          <w:rFonts w:ascii="Times New Roman" w:eastAsia="Times New Roman" w:hAnsi="Times New Roman" w:cs="Times New Roman"/>
          <w:sz w:val="24"/>
          <w:szCs w:val="24"/>
        </w:rPr>
        <w:t xml:space="preserve"> in school level.</w:t>
      </w:r>
    </w:p>
    <w:p w:rsidR="00AB4598" w:rsidRPr="0078535E" w:rsidRDefault="00AB4598" w:rsidP="0078535E">
      <w:pPr>
        <w:pStyle w:val="ListParagraph"/>
        <w:ind w:left="0"/>
        <w:jc w:val="both"/>
        <w:rPr>
          <w:sz w:val="22"/>
          <w:szCs w:val="22"/>
        </w:rPr>
      </w:pPr>
    </w:p>
    <w:p w:rsidR="00D37172" w:rsidRDefault="00D37172" w:rsidP="00AB4598">
      <w:pPr>
        <w:spacing w:before="120" w:line="360" w:lineRule="auto"/>
        <w:ind w:left="0" w:firstLine="0"/>
        <w:rPr>
          <w:rFonts w:ascii="Times New Roman" w:eastAsia="Times New Roman" w:hAnsi="Times New Roman" w:cs="Times New Roman"/>
          <w:b/>
          <w:bCs/>
          <w:sz w:val="24"/>
          <w:szCs w:val="24"/>
        </w:rPr>
      </w:pPr>
    </w:p>
    <w:p w:rsidR="00AB4598" w:rsidRPr="00DF1FA7" w:rsidRDefault="00AB4598" w:rsidP="00AB4598">
      <w:pPr>
        <w:spacing w:before="120" w:line="360" w:lineRule="auto"/>
        <w:ind w:left="0" w:firstLine="0"/>
        <w:rPr>
          <w:rFonts w:ascii="Times New Roman" w:eastAsia="Times New Roman" w:hAnsi="Times New Roman" w:cs="Times New Roman"/>
          <w:b/>
          <w:bCs/>
          <w:sz w:val="24"/>
          <w:szCs w:val="24"/>
          <w:u w:val="single"/>
        </w:rPr>
      </w:pPr>
      <w:r w:rsidRPr="00DF1FA7">
        <w:rPr>
          <w:rFonts w:ascii="Times New Roman" w:eastAsia="Times New Roman" w:hAnsi="Times New Roman" w:cs="Times New Roman"/>
          <w:b/>
          <w:bCs/>
          <w:color w:val="FF0000"/>
          <w:sz w:val="24"/>
          <w:szCs w:val="24"/>
          <w:u w:val="single"/>
        </w:rPr>
        <w:t>PERSONAL DETAILS</w:t>
      </w:r>
    </w:p>
    <w:p w:rsidR="00AB4598" w:rsidRDefault="00B10D67" w:rsidP="00AB4598">
      <w:pPr>
        <w:tabs>
          <w:tab w:val="left" w:pos="1800"/>
        </w:tabs>
        <w:spacing w:before="12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Father’s 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Mr. Pravinbhai.</w:t>
      </w:r>
    </w:p>
    <w:p w:rsidR="00AB4598" w:rsidRDefault="00AB4598" w:rsidP="00AB459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Moth</w:t>
      </w:r>
      <w:r w:rsidR="00B10D67">
        <w:rPr>
          <w:rFonts w:ascii="Times New Roman" w:eastAsia="Times New Roman" w:hAnsi="Times New Roman" w:cs="Times New Roman"/>
          <w:sz w:val="24"/>
          <w:szCs w:val="24"/>
        </w:rPr>
        <w:t xml:space="preserve">er’s Name      </w:t>
      </w:r>
      <w:r w:rsidR="00B10D67">
        <w:rPr>
          <w:rFonts w:ascii="Times New Roman" w:eastAsia="Times New Roman" w:hAnsi="Times New Roman" w:cs="Times New Roman"/>
          <w:sz w:val="24"/>
          <w:szCs w:val="24"/>
        </w:rPr>
        <w:tab/>
        <w:t xml:space="preserve">: </w:t>
      </w:r>
      <w:r w:rsidR="00B10D67">
        <w:rPr>
          <w:rFonts w:ascii="Times New Roman" w:eastAsia="Times New Roman" w:hAnsi="Times New Roman" w:cs="Times New Roman"/>
          <w:sz w:val="24"/>
          <w:szCs w:val="24"/>
        </w:rPr>
        <w:tab/>
        <w:t>Mrs.</w:t>
      </w:r>
      <w:r w:rsidR="00CE72F7">
        <w:rPr>
          <w:rFonts w:ascii="Times New Roman" w:eastAsia="Times New Roman" w:hAnsi="Times New Roman" w:cs="Times New Roman"/>
          <w:sz w:val="24"/>
          <w:szCs w:val="24"/>
        </w:rPr>
        <w:t xml:space="preserve"> Nitaben</w:t>
      </w:r>
      <w:r w:rsidR="002A7DDF">
        <w:rPr>
          <w:rFonts w:ascii="Times New Roman" w:eastAsia="Times New Roman" w:hAnsi="Times New Roman" w:cs="Times New Roman"/>
          <w:sz w:val="24"/>
          <w:szCs w:val="24"/>
        </w:rPr>
        <w:t>.</w:t>
      </w:r>
    </w:p>
    <w:p w:rsidR="00AB4598" w:rsidRDefault="0025541B" w:rsidP="00AB4598">
      <w:pPr>
        <w:tabs>
          <w:tab w:val="left" w:pos="1800"/>
          <w:tab w:val="left" w:pos="198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Date of Birth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CE72F7">
        <w:rPr>
          <w:rFonts w:ascii="Times New Roman" w:eastAsia="Times New Roman" w:hAnsi="Times New Roman" w:cs="Times New Roman"/>
          <w:sz w:val="24"/>
          <w:szCs w:val="24"/>
        </w:rPr>
        <w:t>13.06.1994</w:t>
      </w:r>
    </w:p>
    <w:p w:rsidR="00AB4598" w:rsidRDefault="00AB4598" w:rsidP="00AB4598">
      <w:pPr>
        <w:tabs>
          <w:tab w:val="left" w:pos="1890"/>
          <w:tab w:val="left" w:pos="2160"/>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Lang</w:t>
      </w:r>
      <w:r w:rsidR="00CE72F7">
        <w:rPr>
          <w:rFonts w:ascii="Times New Roman" w:eastAsia="Times New Roman" w:hAnsi="Times New Roman" w:cs="Times New Roman"/>
          <w:sz w:val="24"/>
          <w:szCs w:val="24"/>
        </w:rPr>
        <w:t xml:space="preserve">uages known   </w:t>
      </w:r>
      <w:r w:rsidR="00CE72F7">
        <w:rPr>
          <w:rFonts w:ascii="Times New Roman" w:eastAsia="Times New Roman" w:hAnsi="Times New Roman" w:cs="Times New Roman"/>
          <w:sz w:val="24"/>
          <w:szCs w:val="24"/>
        </w:rPr>
        <w:tab/>
        <w:t xml:space="preserve">: </w:t>
      </w:r>
      <w:r w:rsidR="00CE72F7">
        <w:rPr>
          <w:rFonts w:ascii="Times New Roman" w:eastAsia="Times New Roman" w:hAnsi="Times New Roman" w:cs="Times New Roman"/>
          <w:sz w:val="24"/>
          <w:szCs w:val="24"/>
        </w:rPr>
        <w:tab/>
        <w:t>English, Hindi, Marathi, Gujarati</w:t>
      </w:r>
      <w:r>
        <w:rPr>
          <w:rFonts w:ascii="Times New Roman" w:eastAsia="Times New Roman" w:hAnsi="Times New Roman" w:cs="Times New Roman"/>
          <w:sz w:val="24"/>
          <w:szCs w:val="24"/>
        </w:rPr>
        <w:t>.</w:t>
      </w:r>
    </w:p>
    <w:p w:rsidR="00AB4598" w:rsidRDefault="00AB4598" w:rsidP="00AB45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Hobbies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Hearing</w:t>
      </w:r>
      <w:r w:rsidR="00A94E43">
        <w:rPr>
          <w:rFonts w:ascii="Times New Roman" w:eastAsia="Times New Roman" w:hAnsi="Times New Roman" w:cs="Times New Roman"/>
          <w:sz w:val="24"/>
          <w:szCs w:val="24"/>
        </w:rPr>
        <w:t xml:space="preserve"> songs, social work, travelling.</w:t>
      </w:r>
    </w:p>
    <w:p w:rsidR="00AB4598" w:rsidRDefault="00AB4598" w:rsidP="00AB4598">
      <w:pPr>
        <w:ind w:left="0" w:firstLine="0"/>
        <w:rPr>
          <w:rFonts w:ascii="Times New Roman" w:eastAsia="Times New Roman" w:hAnsi="Times New Roman" w:cs="Times New Roman"/>
          <w:b/>
          <w:bCs/>
          <w:sz w:val="24"/>
          <w:szCs w:val="24"/>
        </w:rPr>
      </w:pPr>
    </w:p>
    <w:p w:rsidR="00AB4598" w:rsidRDefault="00AB4598" w:rsidP="00AB4598">
      <w:pPr>
        <w:ind w:left="0" w:firstLine="0"/>
        <w:rPr>
          <w:rFonts w:ascii="Times New Roman" w:eastAsia="Times New Roman" w:hAnsi="Times New Roman" w:cs="Times New Roman"/>
          <w:sz w:val="24"/>
          <w:szCs w:val="24"/>
        </w:rPr>
      </w:pPr>
    </w:p>
    <w:p w:rsidR="00AB4598" w:rsidRDefault="00AB4598" w:rsidP="00AB459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declare that all the above said facts are true to my knowledge.</w:t>
      </w:r>
    </w:p>
    <w:p w:rsidR="00AB4598" w:rsidRDefault="00AB4598" w:rsidP="00AB4598">
      <w:pPr>
        <w:ind w:left="0" w:firstLine="0"/>
        <w:rPr>
          <w:rFonts w:ascii="Times New Roman" w:eastAsia="Times New Roman" w:hAnsi="Times New Roman" w:cs="Times New Roman"/>
          <w:sz w:val="24"/>
          <w:szCs w:val="24"/>
        </w:rPr>
      </w:pPr>
    </w:p>
    <w:p w:rsidR="00AB4598" w:rsidRDefault="00AB4598" w:rsidP="00AB4598">
      <w:pPr>
        <w:ind w:left="0" w:firstLine="0"/>
        <w:rPr>
          <w:rFonts w:ascii="Times New Roman" w:eastAsia="Times New Roman" w:hAnsi="Times New Roman" w:cs="Times New Roman"/>
          <w:sz w:val="28"/>
          <w:szCs w:val="28"/>
        </w:rPr>
      </w:pPr>
    </w:p>
    <w:p w:rsidR="00AB4598" w:rsidRDefault="00AB4598" w:rsidP="00AB4598">
      <w:pPr>
        <w:ind w:left="0" w:firstLine="0"/>
        <w:rPr>
          <w:rFonts w:ascii="Times New Roman" w:eastAsia="Times New Roman" w:hAnsi="Times New Roman" w:cs="Times New Roman"/>
          <w:sz w:val="28"/>
          <w:szCs w:val="28"/>
        </w:rPr>
      </w:pPr>
    </w:p>
    <w:p w:rsidR="00AB4598" w:rsidRPr="0032604C" w:rsidRDefault="00AB4598" w:rsidP="00AB4598">
      <w:pPr>
        <w:ind w:left="0" w:firstLine="0"/>
        <w:rPr>
          <w:rFonts w:ascii="Times New Roman" w:eastAsia="Times New Roman" w:hAnsi="Times New Roman" w:cs="Times New Roman"/>
          <w:sz w:val="24"/>
          <w:szCs w:val="24"/>
        </w:rPr>
      </w:pPr>
      <w:r w:rsidRPr="0032604C">
        <w:rPr>
          <w:rFonts w:ascii="Times New Roman" w:eastAsia="Times New Roman" w:hAnsi="Times New Roman" w:cs="Times New Roman"/>
          <w:sz w:val="24"/>
          <w:szCs w:val="24"/>
        </w:rPr>
        <w:t>Date:</w:t>
      </w:r>
    </w:p>
    <w:p w:rsidR="00AB4598" w:rsidRPr="0032604C" w:rsidRDefault="009B6E63" w:rsidP="00AB459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Place: Rajkot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r w:rsidR="002A7DDF">
        <w:rPr>
          <w:rFonts w:ascii="Times New Roman" w:eastAsia="Times New Roman" w:hAnsi="Times New Roman" w:cs="Times New Roman"/>
          <w:sz w:val="24"/>
          <w:szCs w:val="24"/>
        </w:rPr>
        <w:t>achhani</w:t>
      </w:r>
      <w:r>
        <w:rPr>
          <w:rFonts w:ascii="Times New Roman" w:eastAsia="Times New Roman" w:hAnsi="Times New Roman" w:cs="Times New Roman"/>
          <w:sz w:val="24"/>
          <w:szCs w:val="24"/>
        </w:rPr>
        <w:t>.Hemal</w:t>
      </w:r>
      <w:r w:rsidR="00AB4598" w:rsidRPr="0032604C">
        <w:rPr>
          <w:rFonts w:ascii="Times New Roman" w:eastAsia="Times New Roman" w:hAnsi="Times New Roman" w:cs="Times New Roman"/>
          <w:sz w:val="24"/>
          <w:szCs w:val="24"/>
        </w:rPr>
        <w:t>)</w:t>
      </w:r>
    </w:p>
    <w:sectPr w:rsidR="00AB4598" w:rsidRPr="0032604C" w:rsidSect="00C81D05">
      <w:headerReference w:type="default" r:id="rId8"/>
      <w:pgSz w:w="11907" w:h="16839" w:code="9"/>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0F8" w:rsidRDefault="009A30F8" w:rsidP="00A74827">
      <w:r>
        <w:separator/>
      </w:r>
    </w:p>
  </w:endnote>
  <w:endnote w:type="continuationSeparator" w:id="1">
    <w:p w:rsidR="009A30F8" w:rsidRDefault="009A30F8" w:rsidP="00A7482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tka Subheading">
    <w:panose1 w:val="02000505000000020004"/>
    <w:charset w:val="00"/>
    <w:family w:val="auto"/>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0F8" w:rsidRDefault="009A30F8" w:rsidP="00A74827">
      <w:r>
        <w:separator/>
      </w:r>
    </w:p>
  </w:footnote>
  <w:footnote w:type="continuationSeparator" w:id="1">
    <w:p w:rsidR="009A30F8" w:rsidRDefault="009A30F8" w:rsidP="00A748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27" w:rsidRDefault="00A74827" w:rsidP="00A74827">
    <w:pPr>
      <w:pStyle w:val="Heading1"/>
      <w:ind w:left="72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2"/>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3"/>
    <w:multiLevelType w:val="hybridMultilevel"/>
    <w:tmpl w:val="00000003"/>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0000004"/>
    <w:multiLevelType w:val="hybridMultilevel"/>
    <w:tmpl w:val="00000004"/>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3">
    <w:nsid w:val="00000005"/>
    <w:multiLevelType w:val="hybridMultilevel"/>
    <w:tmpl w:val="AB4AC4FE"/>
    <w:lvl w:ilvl="0" w:tplc="0409000D">
      <w:start w:val="1"/>
      <w:numFmt w:val="bullet"/>
      <w:lvlText w:val=""/>
      <w:lvlJc w:val="left"/>
      <w:pPr>
        <w:tabs>
          <w:tab w:val="num" w:pos="360"/>
        </w:tabs>
        <w:ind w:left="720" w:hanging="360"/>
      </w:pPr>
      <w:rPr>
        <w:rFonts w:ascii="Wingdings" w:hAnsi="Wingdings" w:hint="default"/>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4">
    <w:nsid w:val="00000006"/>
    <w:multiLevelType w:val="hybridMultilevel"/>
    <w:tmpl w:val="00000006"/>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5">
    <w:nsid w:val="00000007"/>
    <w:multiLevelType w:val="hybridMultilevel"/>
    <w:tmpl w:val="00000007"/>
    <w:lvl w:ilvl="0" w:tplc="FFFFFFFF">
      <w:start w:val="1"/>
      <w:numFmt w:val="bullet"/>
      <w:lvlText w:val="●"/>
      <w:lvlJc w:val="left"/>
      <w:pPr>
        <w:tabs>
          <w:tab w:val="num" w:pos="360"/>
        </w:tabs>
        <w:ind w:left="720" w:hanging="360"/>
      </w:pPr>
      <w:rPr>
        <w:rFonts w:ascii="Times New Roman" w:eastAsia="Times New Roman" w:hAnsi="Times New Roman" w:cs="Times New Roman"/>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6">
    <w:nsid w:val="06115D13"/>
    <w:multiLevelType w:val="hybridMultilevel"/>
    <w:tmpl w:val="E11EF982"/>
    <w:lvl w:ilvl="0" w:tplc="0409000D">
      <w:start w:val="1"/>
      <w:numFmt w:val="bullet"/>
      <w:lvlText w:val=""/>
      <w:lvlJc w:val="left"/>
      <w:pPr>
        <w:ind w:left="720" w:hanging="360"/>
      </w:pPr>
      <w:rPr>
        <w:rFonts w:ascii="Wingdings" w:hAnsi="Wingdings" w:hint="default"/>
        <w:b w:val="0"/>
        <w:bCs w:val="0"/>
        <w:i w:val="0"/>
        <w:iCs w:val="0"/>
        <w:strike w:val="0"/>
        <w:color w:val="000000"/>
        <w:sz w:val="24"/>
        <w:szCs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88592E"/>
    <w:multiLevelType w:val="hybridMultilevel"/>
    <w:tmpl w:val="FD0C560C"/>
    <w:lvl w:ilvl="0" w:tplc="6DF23FE0">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1F6BB0"/>
    <w:multiLevelType w:val="hybridMultilevel"/>
    <w:tmpl w:val="D8225260"/>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15736A"/>
    <w:multiLevelType w:val="hybridMultilevel"/>
    <w:tmpl w:val="B9F20E98"/>
    <w:lvl w:ilvl="0" w:tplc="C68C7E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DA00662"/>
    <w:multiLevelType w:val="hybridMultilevel"/>
    <w:tmpl w:val="31E48548"/>
    <w:lvl w:ilvl="0" w:tplc="7A0CA76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A90482E"/>
    <w:multiLevelType w:val="hybridMultilevel"/>
    <w:tmpl w:val="B05E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B35F54"/>
    <w:multiLevelType w:val="hybridMultilevel"/>
    <w:tmpl w:val="DB7C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B80449"/>
    <w:multiLevelType w:val="hybridMultilevel"/>
    <w:tmpl w:val="38AC65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9"/>
  </w:num>
  <w:num w:numId="9">
    <w:abstractNumId w:val="7"/>
  </w:num>
  <w:num w:numId="10">
    <w:abstractNumId w:val="10"/>
  </w:num>
  <w:num w:numId="11">
    <w:abstractNumId w:val="12"/>
  </w:num>
  <w:num w:numId="12">
    <w:abstractNumId w:val="11"/>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stylePaneFormatFilter w:val="3F0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B4598"/>
    <w:rsid w:val="0001169C"/>
    <w:rsid w:val="00033B12"/>
    <w:rsid w:val="00041BB7"/>
    <w:rsid w:val="00043990"/>
    <w:rsid w:val="00046434"/>
    <w:rsid w:val="000664E5"/>
    <w:rsid w:val="00075D58"/>
    <w:rsid w:val="00080D55"/>
    <w:rsid w:val="00085D69"/>
    <w:rsid w:val="000B1D3E"/>
    <w:rsid w:val="000B4A68"/>
    <w:rsid w:val="000C07A1"/>
    <w:rsid w:val="000E6393"/>
    <w:rsid w:val="000F2624"/>
    <w:rsid w:val="00116F1C"/>
    <w:rsid w:val="00126045"/>
    <w:rsid w:val="00127CA2"/>
    <w:rsid w:val="00160F58"/>
    <w:rsid w:val="00184DAF"/>
    <w:rsid w:val="001F4276"/>
    <w:rsid w:val="00210D63"/>
    <w:rsid w:val="00214BB1"/>
    <w:rsid w:val="002448C2"/>
    <w:rsid w:val="00251822"/>
    <w:rsid w:val="0025541B"/>
    <w:rsid w:val="00260230"/>
    <w:rsid w:val="00276D61"/>
    <w:rsid w:val="002809E6"/>
    <w:rsid w:val="00290D6A"/>
    <w:rsid w:val="002A2126"/>
    <w:rsid w:val="002A7DDF"/>
    <w:rsid w:val="002B30C8"/>
    <w:rsid w:val="002E1611"/>
    <w:rsid w:val="002E22C7"/>
    <w:rsid w:val="002F60D8"/>
    <w:rsid w:val="00307D15"/>
    <w:rsid w:val="00342202"/>
    <w:rsid w:val="00372FC1"/>
    <w:rsid w:val="00386AB6"/>
    <w:rsid w:val="003D5914"/>
    <w:rsid w:val="003E5F98"/>
    <w:rsid w:val="00403275"/>
    <w:rsid w:val="00403457"/>
    <w:rsid w:val="00425CE5"/>
    <w:rsid w:val="0043326D"/>
    <w:rsid w:val="00444D0D"/>
    <w:rsid w:val="00451E6B"/>
    <w:rsid w:val="0047314F"/>
    <w:rsid w:val="004748B6"/>
    <w:rsid w:val="00477665"/>
    <w:rsid w:val="00484F87"/>
    <w:rsid w:val="004F5795"/>
    <w:rsid w:val="00504812"/>
    <w:rsid w:val="005151F2"/>
    <w:rsid w:val="00557795"/>
    <w:rsid w:val="005757B9"/>
    <w:rsid w:val="005823AB"/>
    <w:rsid w:val="005872BC"/>
    <w:rsid w:val="00590ADD"/>
    <w:rsid w:val="005A2E6E"/>
    <w:rsid w:val="005D1C1E"/>
    <w:rsid w:val="005D3055"/>
    <w:rsid w:val="00607941"/>
    <w:rsid w:val="0062628F"/>
    <w:rsid w:val="0063246C"/>
    <w:rsid w:val="0064182E"/>
    <w:rsid w:val="00650CB9"/>
    <w:rsid w:val="00656627"/>
    <w:rsid w:val="00665AF3"/>
    <w:rsid w:val="00667B6B"/>
    <w:rsid w:val="006D3C98"/>
    <w:rsid w:val="006E0739"/>
    <w:rsid w:val="00703D17"/>
    <w:rsid w:val="0071047E"/>
    <w:rsid w:val="0071398D"/>
    <w:rsid w:val="00726B57"/>
    <w:rsid w:val="007431DD"/>
    <w:rsid w:val="0074667F"/>
    <w:rsid w:val="007624EA"/>
    <w:rsid w:val="00783837"/>
    <w:rsid w:val="0078535E"/>
    <w:rsid w:val="007B37DB"/>
    <w:rsid w:val="007B394E"/>
    <w:rsid w:val="007D2723"/>
    <w:rsid w:val="007E0A67"/>
    <w:rsid w:val="00804ED6"/>
    <w:rsid w:val="0081231D"/>
    <w:rsid w:val="008212F9"/>
    <w:rsid w:val="00834C64"/>
    <w:rsid w:val="008425BC"/>
    <w:rsid w:val="00853207"/>
    <w:rsid w:val="00866AD9"/>
    <w:rsid w:val="00874F4B"/>
    <w:rsid w:val="008A35C9"/>
    <w:rsid w:val="008B16F2"/>
    <w:rsid w:val="008C5773"/>
    <w:rsid w:val="008C5C0C"/>
    <w:rsid w:val="008D358A"/>
    <w:rsid w:val="008F50C7"/>
    <w:rsid w:val="008F69D4"/>
    <w:rsid w:val="009356F3"/>
    <w:rsid w:val="00945C2D"/>
    <w:rsid w:val="009845BF"/>
    <w:rsid w:val="009A30F8"/>
    <w:rsid w:val="009B6E63"/>
    <w:rsid w:val="009C160C"/>
    <w:rsid w:val="009D662E"/>
    <w:rsid w:val="00A1656B"/>
    <w:rsid w:val="00A25330"/>
    <w:rsid w:val="00A42E88"/>
    <w:rsid w:val="00A51139"/>
    <w:rsid w:val="00A74827"/>
    <w:rsid w:val="00A77EB3"/>
    <w:rsid w:val="00A846EF"/>
    <w:rsid w:val="00A878E9"/>
    <w:rsid w:val="00A94E43"/>
    <w:rsid w:val="00A962A0"/>
    <w:rsid w:val="00AB4598"/>
    <w:rsid w:val="00B02786"/>
    <w:rsid w:val="00B06ED3"/>
    <w:rsid w:val="00B10D67"/>
    <w:rsid w:val="00B35CE6"/>
    <w:rsid w:val="00B67AFB"/>
    <w:rsid w:val="00BA0F5C"/>
    <w:rsid w:val="00BA1421"/>
    <w:rsid w:val="00BA3CB1"/>
    <w:rsid w:val="00BC2C09"/>
    <w:rsid w:val="00BD761A"/>
    <w:rsid w:val="00BE72BA"/>
    <w:rsid w:val="00C11F11"/>
    <w:rsid w:val="00C149BC"/>
    <w:rsid w:val="00C25A05"/>
    <w:rsid w:val="00C36266"/>
    <w:rsid w:val="00C50012"/>
    <w:rsid w:val="00C500DA"/>
    <w:rsid w:val="00C57720"/>
    <w:rsid w:val="00C64A40"/>
    <w:rsid w:val="00C81D05"/>
    <w:rsid w:val="00C81F29"/>
    <w:rsid w:val="00CA048E"/>
    <w:rsid w:val="00CE4803"/>
    <w:rsid w:val="00CE72F7"/>
    <w:rsid w:val="00D054D8"/>
    <w:rsid w:val="00D37172"/>
    <w:rsid w:val="00D95A49"/>
    <w:rsid w:val="00DB3818"/>
    <w:rsid w:val="00DF1FA7"/>
    <w:rsid w:val="00DF4A33"/>
    <w:rsid w:val="00E14B5B"/>
    <w:rsid w:val="00E247E9"/>
    <w:rsid w:val="00E32BE4"/>
    <w:rsid w:val="00E33585"/>
    <w:rsid w:val="00E5638D"/>
    <w:rsid w:val="00E84005"/>
    <w:rsid w:val="00E97585"/>
    <w:rsid w:val="00EA5A23"/>
    <w:rsid w:val="00F05167"/>
    <w:rsid w:val="00F52968"/>
    <w:rsid w:val="00F5598F"/>
    <w:rsid w:val="00F562BF"/>
    <w:rsid w:val="00F75013"/>
    <w:rsid w:val="00F77944"/>
    <w:rsid w:val="00FC5600"/>
    <w:rsid w:val="00FC7628"/>
    <w:rsid w:val="00FE554F"/>
    <w:rsid w:val="00FF0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598"/>
    <w:pPr>
      <w:ind w:left="360" w:hanging="360"/>
    </w:pPr>
    <w:rPr>
      <w:rFonts w:ascii="Calibri" w:eastAsia="Calibri" w:hAnsi="Calibri" w:cs="Calibri"/>
      <w:color w:val="000000"/>
      <w:sz w:val="22"/>
      <w:szCs w:val="22"/>
    </w:rPr>
  </w:style>
  <w:style w:type="paragraph" w:styleId="Heading1">
    <w:name w:val="heading 1"/>
    <w:basedOn w:val="Normal"/>
    <w:next w:val="Normal"/>
    <w:link w:val="Heading1Char"/>
    <w:qFormat/>
    <w:rsid w:val="00A748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AB4598"/>
  </w:style>
  <w:style w:type="paragraph" w:styleId="NoSpacing">
    <w:name w:val="No Spacing"/>
    <w:qFormat/>
    <w:rsid w:val="00AB4598"/>
    <w:rPr>
      <w:rFonts w:ascii="Calibri" w:eastAsia="Calibri" w:hAnsi="Calibri"/>
      <w:sz w:val="22"/>
      <w:szCs w:val="22"/>
    </w:rPr>
  </w:style>
  <w:style w:type="paragraph" w:styleId="ListParagraph">
    <w:name w:val="List Paragraph"/>
    <w:basedOn w:val="Normal"/>
    <w:qFormat/>
    <w:rsid w:val="00AB4598"/>
    <w:pPr>
      <w:ind w:left="720" w:firstLine="0"/>
      <w:contextualSpacing/>
    </w:pPr>
    <w:rPr>
      <w:rFonts w:ascii="Times New Roman" w:eastAsia="Times New Roman" w:hAnsi="Times New Roman" w:cs="Times New Roman"/>
      <w:color w:val="auto"/>
      <w:sz w:val="24"/>
      <w:szCs w:val="24"/>
    </w:rPr>
  </w:style>
  <w:style w:type="paragraph" w:styleId="Header">
    <w:name w:val="header"/>
    <w:basedOn w:val="Normal"/>
    <w:link w:val="HeaderChar"/>
    <w:rsid w:val="00A74827"/>
    <w:pPr>
      <w:tabs>
        <w:tab w:val="center" w:pos="4680"/>
        <w:tab w:val="right" w:pos="9360"/>
      </w:tabs>
    </w:pPr>
  </w:style>
  <w:style w:type="character" w:customStyle="1" w:styleId="HeaderChar">
    <w:name w:val="Header Char"/>
    <w:basedOn w:val="DefaultParagraphFont"/>
    <w:link w:val="Header"/>
    <w:rsid w:val="00A74827"/>
    <w:rPr>
      <w:rFonts w:ascii="Calibri" w:eastAsia="Calibri" w:hAnsi="Calibri" w:cs="Calibri"/>
      <w:color w:val="000000"/>
      <w:sz w:val="22"/>
      <w:szCs w:val="22"/>
    </w:rPr>
  </w:style>
  <w:style w:type="paragraph" w:styleId="Footer">
    <w:name w:val="footer"/>
    <w:basedOn w:val="Normal"/>
    <w:link w:val="FooterChar"/>
    <w:rsid w:val="00A74827"/>
    <w:pPr>
      <w:tabs>
        <w:tab w:val="center" w:pos="4680"/>
        <w:tab w:val="right" w:pos="9360"/>
      </w:tabs>
    </w:pPr>
  </w:style>
  <w:style w:type="character" w:customStyle="1" w:styleId="FooterChar">
    <w:name w:val="Footer Char"/>
    <w:basedOn w:val="DefaultParagraphFont"/>
    <w:link w:val="Footer"/>
    <w:rsid w:val="00A74827"/>
    <w:rPr>
      <w:rFonts w:ascii="Calibri" w:eastAsia="Calibri" w:hAnsi="Calibri" w:cs="Calibri"/>
      <w:color w:val="000000"/>
      <w:sz w:val="22"/>
      <w:szCs w:val="22"/>
    </w:rPr>
  </w:style>
  <w:style w:type="character" w:customStyle="1" w:styleId="Heading1Char">
    <w:name w:val="Heading 1 Char"/>
    <w:basedOn w:val="DefaultParagraphFont"/>
    <w:link w:val="Heading1"/>
    <w:rsid w:val="00A74827"/>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BA2B9-8B43-4A39-BE6F-32B28F24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KAVYA</vt:lpstr>
    </vt:vector>
  </TitlesOfParts>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KAVYA</dc:title>
  <dc:subject/>
  <dc:creator>nandi</dc:creator>
  <cp:keywords/>
  <cp:lastModifiedBy>Hemall Vachhani</cp:lastModifiedBy>
  <cp:revision>133</cp:revision>
  <dcterms:created xsi:type="dcterms:W3CDTF">2016-02-13T16:04:00Z</dcterms:created>
  <dcterms:modified xsi:type="dcterms:W3CDTF">2016-04-09T12:41:00Z</dcterms:modified>
</cp:coreProperties>
</file>