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F9" w:rsidRDefault="000E0190" w:rsidP="007F149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F40DC2" w:rsidRPr="00FE6118" w:rsidRDefault="000A552A" w:rsidP="007F1493">
      <w:pPr>
        <w:jc w:val="center"/>
        <w:rPr>
          <w:rFonts w:ascii="Verdana" w:hAnsi="Verdana"/>
          <w:b/>
          <w:sz w:val="20"/>
          <w:szCs w:val="20"/>
        </w:rPr>
      </w:pPr>
      <w:r w:rsidRPr="00FE6118">
        <w:rPr>
          <w:rFonts w:ascii="Verdana" w:hAnsi="Verdana"/>
          <w:b/>
          <w:sz w:val="20"/>
          <w:szCs w:val="20"/>
        </w:rPr>
        <w:t>ANKIT</w:t>
      </w:r>
      <w:r w:rsidR="00666A26" w:rsidRPr="00FE6118">
        <w:rPr>
          <w:rFonts w:ascii="Verdana" w:hAnsi="Verdana"/>
          <w:b/>
          <w:sz w:val="20"/>
          <w:szCs w:val="20"/>
        </w:rPr>
        <w:t xml:space="preserve"> BALDEVBHAI SUTHAR</w:t>
      </w:r>
    </w:p>
    <w:p w:rsidR="008423C0" w:rsidRPr="00FE6118" w:rsidRDefault="00AE4061" w:rsidP="007F1493">
      <w:pPr>
        <w:jc w:val="center"/>
        <w:rPr>
          <w:rFonts w:ascii="Verdana" w:hAnsi="Verdana"/>
          <w:b/>
          <w:sz w:val="20"/>
          <w:szCs w:val="20"/>
        </w:rPr>
      </w:pPr>
      <w:r w:rsidRPr="00FE6118">
        <w:rPr>
          <w:rFonts w:ascii="Verdana" w:hAnsi="Verdana"/>
          <w:b/>
          <w:sz w:val="20"/>
          <w:szCs w:val="20"/>
        </w:rPr>
        <w:t>Phone no.</w:t>
      </w:r>
      <w:r w:rsidR="00643987" w:rsidRPr="00FE6118">
        <w:rPr>
          <w:rFonts w:ascii="Verdana" w:hAnsi="Verdana"/>
          <w:b/>
          <w:sz w:val="20"/>
          <w:szCs w:val="20"/>
        </w:rPr>
        <w:t>0</w:t>
      </w:r>
      <w:r w:rsidR="000A552A" w:rsidRPr="00FE6118">
        <w:rPr>
          <w:rFonts w:ascii="Verdana" w:hAnsi="Verdana"/>
          <w:b/>
          <w:sz w:val="20"/>
          <w:szCs w:val="20"/>
        </w:rPr>
        <w:t>9909105405</w:t>
      </w:r>
    </w:p>
    <w:p w:rsidR="008423C0" w:rsidRPr="00FE6118" w:rsidRDefault="008423C0" w:rsidP="007F1493">
      <w:pPr>
        <w:ind w:right="-360"/>
        <w:jc w:val="center"/>
        <w:rPr>
          <w:rFonts w:ascii="Verdana" w:hAnsi="Verdana"/>
          <w:b/>
          <w:sz w:val="20"/>
          <w:szCs w:val="20"/>
        </w:rPr>
      </w:pPr>
      <w:r w:rsidRPr="00FE6118">
        <w:rPr>
          <w:rFonts w:ascii="Verdana" w:hAnsi="Verdana"/>
          <w:b/>
          <w:sz w:val="20"/>
          <w:szCs w:val="20"/>
        </w:rPr>
        <w:t xml:space="preserve">Email ID: </w:t>
      </w:r>
      <w:r w:rsidR="000A552A" w:rsidRPr="00FE6118">
        <w:rPr>
          <w:rFonts w:ascii="Verdana" w:hAnsi="Verdana"/>
          <w:b/>
          <w:sz w:val="20"/>
          <w:szCs w:val="20"/>
        </w:rPr>
        <w:t>ankitsuthar92</w:t>
      </w:r>
      <w:r w:rsidR="005A7DC8" w:rsidRPr="00FE6118">
        <w:rPr>
          <w:rFonts w:ascii="Verdana" w:hAnsi="Verdana"/>
          <w:b/>
          <w:sz w:val="20"/>
          <w:szCs w:val="20"/>
        </w:rPr>
        <w:t>@</w:t>
      </w:r>
      <w:r w:rsidR="005651DD" w:rsidRPr="00FE6118">
        <w:rPr>
          <w:rFonts w:ascii="Verdana" w:hAnsi="Verdana"/>
          <w:b/>
          <w:sz w:val="20"/>
          <w:szCs w:val="20"/>
        </w:rPr>
        <w:t>yahoo</w:t>
      </w:r>
      <w:r w:rsidR="00666A26" w:rsidRPr="00FE6118">
        <w:rPr>
          <w:rFonts w:ascii="Verdana" w:hAnsi="Verdana"/>
          <w:b/>
          <w:sz w:val="20"/>
          <w:szCs w:val="20"/>
        </w:rPr>
        <w:t>.com</w:t>
      </w:r>
    </w:p>
    <w:p w:rsidR="00B30B1D" w:rsidRPr="00FE6118" w:rsidRDefault="00B30B1D" w:rsidP="005651DD">
      <w:pPr>
        <w:rPr>
          <w:sz w:val="20"/>
          <w:szCs w:val="20"/>
        </w:rPr>
      </w:pPr>
    </w:p>
    <w:p w:rsidR="008423C0" w:rsidRPr="00FE6118" w:rsidRDefault="008423C0">
      <w:pPr>
        <w:pBdr>
          <w:top w:val="single" w:sz="4" w:space="1" w:color="000000"/>
        </w:pBdr>
        <w:tabs>
          <w:tab w:val="left" w:pos="1695"/>
        </w:tabs>
        <w:jc w:val="both"/>
        <w:rPr>
          <w:rFonts w:ascii="Verdana" w:hAnsi="Verdana"/>
          <w:b/>
          <w:sz w:val="20"/>
          <w:szCs w:val="20"/>
          <w:u w:val="single"/>
        </w:rPr>
      </w:pPr>
    </w:p>
    <w:p w:rsidR="008423C0" w:rsidRPr="00FE6118" w:rsidRDefault="008423C0">
      <w:pPr>
        <w:shd w:val="clear" w:color="auto" w:fill="A6A6A6"/>
        <w:ind w:right="-180"/>
        <w:rPr>
          <w:rFonts w:ascii="Verdana" w:hAnsi="Verdana"/>
          <w:b/>
          <w:bCs/>
          <w:sz w:val="20"/>
          <w:szCs w:val="20"/>
          <w:u w:val="single"/>
        </w:rPr>
      </w:pPr>
      <w:r w:rsidRPr="00FE6118">
        <w:rPr>
          <w:rFonts w:ascii="Verdana" w:hAnsi="Verdana"/>
          <w:b/>
          <w:bCs/>
          <w:sz w:val="20"/>
          <w:szCs w:val="20"/>
          <w:u w:val="single"/>
        </w:rPr>
        <w:t>CAREER OBJECTIVE</w:t>
      </w:r>
    </w:p>
    <w:p w:rsidR="008423C0" w:rsidRPr="00FE6118" w:rsidRDefault="008423C0">
      <w:pPr>
        <w:ind w:right="-180"/>
        <w:rPr>
          <w:rFonts w:ascii="Verdana" w:hAnsi="Verdana"/>
          <w:b/>
          <w:bCs/>
          <w:sz w:val="20"/>
          <w:szCs w:val="20"/>
          <w:u w:val="single"/>
        </w:rPr>
      </w:pPr>
    </w:p>
    <w:p w:rsidR="000A552A" w:rsidRPr="00FE6118" w:rsidRDefault="000A552A" w:rsidP="000A552A">
      <w:pPr>
        <w:widowControl w:val="0"/>
        <w:overflowPunct w:val="0"/>
        <w:autoSpaceDE w:val="0"/>
        <w:autoSpaceDN w:val="0"/>
        <w:adjustRightInd w:val="0"/>
        <w:spacing w:line="225" w:lineRule="auto"/>
        <w:ind w:right="380" w:firstLine="720"/>
        <w:rPr>
          <w:rFonts w:ascii="Verdana" w:hAnsi="Verdana" w:cs="Times New Roman"/>
          <w:sz w:val="20"/>
          <w:szCs w:val="20"/>
        </w:rPr>
      </w:pPr>
      <w:r w:rsidRPr="00FE6118">
        <w:rPr>
          <w:rFonts w:ascii="Verdana" w:hAnsi="Verdana" w:cs="Times New Roman"/>
          <w:sz w:val="20"/>
          <w:szCs w:val="20"/>
        </w:rPr>
        <w:t>Besides being commit</w:t>
      </w:r>
      <w:r w:rsidR="0052336D" w:rsidRPr="00FE6118">
        <w:rPr>
          <w:rFonts w:ascii="Verdana" w:hAnsi="Verdana" w:cs="Times New Roman"/>
          <w:sz w:val="20"/>
          <w:szCs w:val="20"/>
        </w:rPr>
        <w:t>ted, integrated &amp; open to learn,</w:t>
      </w:r>
      <w:r w:rsidRPr="00FE6118">
        <w:rPr>
          <w:rFonts w:ascii="Verdana" w:hAnsi="Verdana" w:cs="Times New Roman"/>
          <w:sz w:val="20"/>
          <w:szCs w:val="20"/>
        </w:rPr>
        <w:t xml:space="preserve"> to bring creativity in work and develop some unique abilities.</w:t>
      </w:r>
    </w:p>
    <w:p w:rsidR="00F77377" w:rsidRPr="00FE6118" w:rsidRDefault="00F77377">
      <w:pPr>
        <w:spacing w:line="276" w:lineRule="auto"/>
        <w:ind w:right="-180"/>
        <w:jc w:val="both"/>
        <w:rPr>
          <w:rFonts w:ascii="Verdana" w:hAnsi="Verdana"/>
          <w:bCs/>
          <w:sz w:val="20"/>
          <w:szCs w:val="20"/>
        </w:rPr>
      </w:pPr>
    </w:p>
    <w:p w:rsidR="00726DB9" w:rsidRPr="00FE6118" w:rsidRDefault="00726DB9" w:rsidP="00726DB9">
      <w:pPr>
        <w:shd w:val="clear" w:color="auto" w:fill="A6A6A6"/>
        <w:ind w:right="-180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EDUCATION</w:t>
      </w:r>
    </w:p>
    <w:p w:rsidR="00E2586F" w:rsidRPr="00FE6118" w:rsidRDefault="00E2586F" w:rsidP="00E2586F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97"/>
        <w:gridCol w:w="2161"/>
        <w:gridCol w:w="2585"/>
        <w:gridCol w:w="1270"/>
        <w:gridCol w:w="1486"/>
      </w:tblGrid>
      <w:tr w:rsidR="00726DB9" w:rsidRPr="009515F7" w:rsidTr="00E53655">
        <w:tc>
          <w:tcPr>
            <w:tcW w:w="1908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2070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b/>
                <w:bCs/>
                <w:sz w:val="20"/>
                <w:szCs w:val="20"/>
              </w:rPr>
              <w:t>Board/University</w:t>
            </w:r>
          </w:p>
        </w:tc>
        <w:tc>
          <w:tcPr>
            <w:tcW w:w="2790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b/>
                <w:bCs/>
                <w:sz w:val="20"/>
                <w:szCs w:val="20"/>
              </w:rPr>
              <w:t>Institute</w:t>
            </w:r>
          </w:p>
        </w:tc>
        <w:tc>
          <w:tcPr>
            <w:tcW w:w="1350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458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b/>
                <w:bCs/>
                <w:sz w:val="20"/>
                <w:szCs w:val="20"/>
              </w:rPr>
              <w:t>Percentage</w:t>
            </w:r>
          </w:p>
        </w:tc>
      </w:tr>
      <w:tr w:rsidR="00726DB9" w:rsidRPr="009515F7" w:rsidTr="00E53655">
        <w:tc>
          <w:tcPr>
            <w:tcW w:w="1908" w:type="dxa"/>
          </w:tcPr>
          <w:p w:rsidR="00726DB9" w:rsidRPr="00726DB9" w:rsidRDefault="00726DB9" w:rsidP="00726DB9">
            <w:pPr>
              <w:rPr>
                <w:rFonts w:ascii="Verdana" w:hAnsi="Verdana" w:cs="Times New Roman"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sz w:val="20"/>
                <w:szCs w:val="20"/>
              </w:rPr>
              <w:t>B.E(Mechanical)</w:t>
            </w:r>
          </w:p>
        </w:tc>
        <w:tc>
          <w:tcPr>
            <w:tcW w:w="2070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sz w:val="20"/>
                <w:szCs w:val="20"/>
              </w:rPr>
              <w:t>Gujarat Technological University, Ahmedabad</w:t>
            </w:r>
          </w:p>
        </w:tc>
        <w:tc>
          <w:tcPr>
            <w:tcW w:w="2790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sz w:val="20"/>
                <w:szCs w:val="20"/>
              </w:rPr>
              <w:t>Sardar</w:t>
            </w:r>
            <w:r w:rsidR="00136F16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726DB9">
              <w:rPr>
                <w:rFonts w:ascii="Verdana" w:hAnsi="Verdana" w:cs="Times New Roman"/>
                <w:sz w:val="20"/>
                <w:szCs w:val="20"/>
              </w:rPr>
              <w:t>Vallabhbhai Patel Institute Of Technology, Vasad</w:t>
            </w:r>
          </w:p>
        </w:tc>
        <w:tc>
          <w:tcPr>
            <w:tcW w:w="1350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sz w:val="20"/>
                <w:szCs w:val="20"/>
              </w:rPr>
              <w:t>2010-2014</w:t>
            </w:r>
          </w:p>
        </w:tc>
        <w:tc>
          <w:tcPr>
            <w:tcW w:w="1458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7.48</w:t>
            </w:r>
            <w:r w:rsidRPr="00726DB9">
              <w:rPr>
                <w:rFonts w:ascii="Verdana" w:hAnsi="Verdana" w:cs="Times New Roman"/>
                <w:sz w:val="20"/>
                <w:szCs w:val="20"/>
              </w:rPr>
              <w:t xml:space="preserve"> CGPA</w:t>
            </w:r>
          </w:p>
        </w:tc>
      </w:tr>
      <w:tr w:rsidR="00726DB9" w:rsidRPr="009515F7" w:rsidTr="00E53655">
        <w:tc>
          <w:tcPr>
            <w:tcW w:w="1908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sz w:val="20"/>
                <w:szCs w:val="20"/>
              </w:rPr>
              <w:t>H.S.C</w:t>
            </w:r>
          </w:p>
        </w:tc>
        <w:tc>
          <w:tcPr>
            <w:tcW w:w="2070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sz w:val="20"/>
                <w:szCs w:val="20"/>
              </w:rPr>
              <w:t>GS&amp;HSEB, Gandhinagar</w:t>
            </w:r>
          </w:p>
        </w:tc>
        <w:tc>
          <w:tcPr>
            <w:tcW w:w="2790" w:type="dxa"/>
          </w:tcPr>
          <w:p w:rsidR="00726DB9" w:rsidRPr="00726DB9" w:rsidRDefault="00136F16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Shree Ambe Vidhyalaya</w:t>
            </w:r>
            <w:r w:rsidR="00726DB9" w:rsidRPr="00726DB9">
              <w:rPr>
                <w:rFonts w:ascii="Verdana" w:hAnsi="Verdana" w:cs="Times New Roman"/>
                <w:sz w:val="20"/>
                <w:szCs w:val="20"/>
              </w:rPr>
              <w:t>, Vadodara</w:t>
            </w:r>
          </w:p>
        </w:tc>
        <w:tc>
          <w:tcPr>
            <w:tcW w:w="1350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sz w:val="20"/>
                <w:szCs w:val="20"/>
              </w:rPr>
              <w:t>2010</w:t>
            </w:r>
          </w:p>
        </w:tc>
        <w:tc>
          <w:tcPr>
            <w:tcW w:w="1458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69.00</w:t>
            </w:r>
            <w:r w:rsidRPr="00726DB9">
              <w:rPr>
                <w:rFonts w:ascii="Verdana" w:hAnsi="Verdana" w:cs="Times New Roman"/>
                <w:sz w:val="20"/>
                <w:szCs w:val="20"/>
              </w:rPr>
              <w:t xml:space="preserve"> %</w:t>
            </w:r>
          </w:p>
        </w:tc>
      </w:tr>
      <w:tr w:rsidR="00726DB9" w:rsidRPr="009515F7" w:rsidTr="00E53655">
        <w:tc>
          <w:tcPr>
            <w:tcW w:w="1908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sz w:val="20"/>
                <w:szCs w:val="20"/>
              </w:rPr>
              <w:t>S.S.C</w:t>
            </w:r>
          </w:p>
        </w:tc>
        <w:tc>
          <w:tcPr>
            <w:tcW w:w="2070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sz w:val="20"/>
                <w:szCs w:val="20"/>
              </w:rPr>
              <w:t>GS&amp;HSEB, Gandhinagar</w:t>
            </w:r>
          </w:p>
        </w:tc>
        <w:tc>
          <w:tcPr>
            <w:tcW w:w="2790" w:type="dxa"/>
          </w:tcPr>
          <w:p w:rsidR="00726DB9" w:rsidRPr="00726DB9" w:rsidRDefault="00136F16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Narayan Vidhyalaya</w:t>
            </w:r>
            <w:r w:rsidR="00726DB9" w:rsidRPr="00726DB9">
              <w:rPr>
                <w:rFonts w:ascii="Verdana" w:hAnsi="Verdana" w:cs="Times New Roman"/>
                <w:sz w:val="20"/>
                <w:szCs w:val="20"/>
              </w:rPr>
              <w:t>, Vadodara</w:t>
            </w:r>
          </w:p>
        </w:tc>
        <w:tc>
          <w:tcPr>
            <w:tcW w:w="1350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26DB9">
              <w:rPr>
                <w:rFonts w:ascii="Verdana" w:hAnsi="Verdana" w:cs="Times New Roman"/>
                <w:sz w:val="20"/>
                <w:szCs w:val="20"/>
              </w:rPr>
              <w:t>2008</w:t>
            </w:r>
          </w:p>
        </w:tc>
        <w:tc>
          <w:tcPr>
            <w:tcW w:w="1458" w:type="dxa"/>
          </w:tcPr>
          <w:p w:rsidR="00726DB9" w:rsidRPr="00726DB9" w:rsidRDefault="00726DB9" w:rsidP="00E5365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85.54</w:t>
            </w:r>
            <w:r w:rsidRPr="00726DB9">
              <w:rPr>
                <w:rFonts w:ascii="Verdana" w:hAnsi="Verdana" w:cs="Times New Roman"/>
                <w:sz w:val="20"/>
                <w:szCs w:val="20"/>
              </w:rPr>
              <w:t xml:space="preserve"> %</w:t>
            </w:r>
          </w:p>
        </w:tc>
      </w:tr>
    </w:tbl>
    <w:p w:rsidR="00E2586F" w:rsidRPr="00FE6118" w:rsidRDefault="00E2586F" w:rsidP="00E2586F">
      <w:pPr>
        <w:rPr>
          <w:rFonts w:ascii="Verdana" w:hAnsi="Verdana"/>
          <w:sz w:val="20"/>
          <w:szCs w:val="20"/>
        </w:rPr>
      </w:pPr>
    </w:p>
    <w:p w:rsidR="00E2586F" w:rsidRDefault="00E2586F" w:rsidP="0007798B">
      <w:pPr>
        <w:rPr>
          <w:rFonts w:ascii="Verdana" w:hAnsi="Verdana"/>
          <w:sz w:val="20"/>
          <w:szCs w:val="20"/>
        </w:rPr>
      </w:pPr>
    </w:p>
    <w:p w:rsidR="00EC00EE" w:rsidRPr="00FE6118" w:rsidRDefault="00EC00EE" w:rsidP="005651DD">
      <w:pPr>
        <w:pStyle w:val="ListParagraph"/>
        <w:tabs>
          <w:tab w:val="left" w:pos="450"/>
        </w:tabs>
        <w:ind w:left="0"/>
        <w:rPr>
          <w:rFonts w:ascii="Verdana" w:hAnsi="Verdana"/>
          <w:sz w:val="20"/>
          <w:szCs w:val="20"/>
        </w:rPr>
      </w:pPr>
      <w:r w:rsidRPr="00FE6118">
        <w:rPr>
          <w:rFonts w:ascii="Verdana" w:hAnsi="Verdana"/>
          <w:sz w:val="20"/>
          <w:szCs w:val="20"/>
        </w:rPr>
        <w:t xml:space="preserve">   </w:t>
      </w:r>
    </w:p>
    <w:p w:rsidR="008423C0" w:rsidRPr="00FE6118" w:rsidRDefault="00063C6C">
      <w:pPr>
        <w:shd w:val="clear" w:color="auto" w:fill="A6A6A6"/>
        <w:ind w:right="-180"/>
        <w:rPr>
          <w:rFonts w:ascii="Verdana" w:hAnsi="Verdana"/>
          <w:b/>
          <w:bCs/>
          <w:sz w:val="20"/>
          <w:szCs w:val="20"/>
          <w:u w:val="single"/>
        </w:rPr>
      </w:pPr>
      <w:r w:rsidRPr="00FE6118">
        <w:rPr>
          <w:rFonts w:ascii="Verdana" w:hAnsi="Verdana"/>
          <w:b/>
          <w:bCs/>
          <w:sz w:val="20"/>
          <w:szCs w:val="20"/>
          <w:u w:val="single"/>
        </w:rPr>
        <w:t>LAST YEAR PROJECT</w:t>
      </w:r>
    </w:p>
    <w:p w:rsidR="008423C0" w:rsidRPr="00FE6118" w:rsidRDefault="008423C0">
      <w:pPr>
        <w:ind w:right="-180" w:firstLine="720"/>
        <w:rPr>
          <w:rFonts w:ascii="Verdana" w:hAnsi="Verdana"/>
          <w:b/>
          <w:bCs/>
          <w:sz w:val="20"/>
          <w:szCs w:val="20"/>
        </w:rPr>
      </w:pPr>
    </w:p>
    <w:p w:rsidR="008423C0" w:rsidRPr="00FE6118" w:rsidRDefault="00063C6C" w:rsidP="008627F9">
      <w:pPr>
        <w:ind w:right="-180"/>
        <w:rPr>
          <w:rFonts w:ascii="Verdana" w:hAnsi="Verdana"/>
          <w:spacing w:val="-1"/>
          <w:sz w:val="20"/>
          <w:szCs w:val="20"/>
        </w:rPr>
      </w:pPr>
      <w:r w:rsidRPr="00FE6118">
        <w:rPr>
          <w:rFonts w:ascii="Verdana" w:hAnsi="Verdana"/>
          <w:b/>
          <w:bCs/>
          <w:sz w:val="20"/>
          <w:szCs w:val="20"/>
        </w:rPr>
        <w:t>7</w:t>
      </w:r>
      <w:r w:rsidRPr="00FE6118">
        <w:rPr>
          <w:rFonts w:ascii="Verdana" w:hAnsi="Verdana"/>
          <w:b/>
          <w:bCs/>
          <w:sz w:val="20"/>
          <w:szCs w:val="20"/>
          <w:vertAlign w:val="superscript"/>
        </w:rPr>
        <w:t>th</w:t>
      </w:r>
      <w:r w:rsidRPr="00FE6118">
        <w:rPr>
          <w:rFonts w:ascii="Verdana" w:hAnsi="Verdana"/>
          <w:b/>
          <w:bCs/>
          <w:sz w:val="20"/>
          <w:szCs w:val="20"/>
        </w:rPr>
        <w:t xml:space="preserve"> Semester:-</w:t>
      </w:r>
      <w:r w:rsidRPr="00FE6118">
        <w:rPr>
          <w:rFonts w:ascii="Verdana" w:hAnsi="Verdana"/>
          <w:spacing w:val="-1"/>
          <w:sz w:val="20"/>
          <w:szCs w:val="20"/>
        </w:rPr>
        <w:t xml:space="preserve"> Productivity improvement and manpower reduction by implementing automation and different engineering techniques at </w:t>
      </w:r>
      <w:r w:rsidRPr="00FE6118">
        <w:rPr>
          <w:rFonts w:ascii="Verdana" w:hAnsi="Verdana"/>
          <w:b/>
          <w:spacing w:val="-1"/>
          <w:sz w:val="20"/>
          <w:szCs w:val="20"/>
          <w:u w:val="single"/>
        </w:rPr>
        <w:t>KEMROCK INDUSTRIES AND EXPORT PRIVATE LTD</w:t>
      </w:r>
      <w:r w:rsidRPr="00FE6118">
        <w:rPr>
          <w:rFonts w:ascii="Verdana" w:hAnsi="Verdana"/>
          <w:spacing w:val="-1"/>
          <w:sz w:val="20"/>
          <w:szCs w:val="20"/>
        </w:rPr>
        <w:t>.</w:t>
      </w:r>
    </w:p>
    <w:p w:rsidR="00063C6C" w:rsidRPr="00FE6118" w:rsidRDefault="00063C6C" w:rsidP="008627F9">
      <w:pPr>
        <w:ind w:right="-180"/>
        <w:rPr>
          <w:rFonts w:ascii="Verdana" w:hAnsi="Verdana"/>
          <w:spacing w:val="-1"/>
          <w:sz w:val="20"/>
          <w:szCs w:val="20"/>
        </w:rPr>
      </w:pPr>
    </w:p>
    <w:p w:rsidR="00063C6C" w:rsidRPr="00FE6118" w:rsidRDefault="00063C6C" w:rsidP="00063C6C">
      <w:pPr>
        <w:ind w:right="-180"/>
        <w:rPr>
          <w:rFonts w:ascii="Verdana" w:hAnsi="Verdana"/>
          <w:b/>
          <w:bCs/>
          <w:sz w:val="20"/>
          <w:szCs w:val="20"/>
        </w:rPr>
      </w:pPr>
      <w:r w:rsidRPr="00FE6118">
        <w:rPr>
          <w:rFonts w:ascii="Verdana" w:hAnsi="Verdana"/>
          <w:b/>
          <w:spacing w:val="-1"/>
          <w:sz w:val="20"/>
          <w:szCs w:val="20"/>
        </w:rPr>
        <w:t>8</w:t>
      </w:r>
      <w:r w:rsidRPr="00FE6118">
        <w:rPr>
          <w:rFonts w:ascii="Verdana" w:hAnsi="Verdana"/>
          <w:b/>
          <w:spacing w:val="-1"/>
          <w:sz w:val="20"/>
          <w:szCs w:val="20"/>
          <w:vertAlign w:val="superscript"/>
        </w:rPr>
        <w:t>th</w:t>
      </w:r>
      <w:r w:rsidRPr="00FE6118">
        <w:rPr>
          <w:rFonts w:ascii="Verdana" w:hAnsi="Verdana"/>
          <w:b/>
          <w:spacing w:val="-1"/>
          <w:sz w:val="20"/>
          <w:szCs w:val="20"/>
        </w:rPr>
        <w:t xml:space="preserve"> Semester:- </w:t>
      </w:r>
      <w:r w:rsidRPr="00FE6118">
        <w:rPr>
          <w:rFonts w:ascii="Verdana" w:hAnsi="Verdana"/>
          <w:spacing w:val="-1"/>
          <w:sz w:val="20"/>
          <w:szCs w:val="20"/>
        </w:rPr>
        <w:t xml:space="preserve">Experimental Study of Solar Operated </w:t>
      </w:r>
      <w:r w:rsidRPr="00FE6118">
        <w:rPr>
          <w:rFonts w:ascii="Verdana" w:hAnsi="Verdana"/>
          <w:b/>
          <w:spacing w:val="-1"/>
          <w:sz w:val="20"/>
          <w:szCs w:val="20"/>
          <w:u w:val="single"/>
        </w:rPr>
        <w:t>Bitumen Melting                                                                        Equipment</w:t>
      </w:r>
      <w:r w:rsidRPr="00FE6118">
        <w:rPr>
          <w:rFonts w:ascii="Verdana" w:hAnsi="Verdana"/>
          <w:b/>
          <w:spacing w:val="-1"/>
          <w:sz w:val="20"/>
          <w:szCs w:val="20"/>
        </w:rPr>
        <w:t>.</w:t>
      </w:r>
    </w:p>
    <w:p w:rsidR="008423C0" w:rsidRDefault="00063C6C">
      <w:pPr>
        <w:ind w:right="-180"/>
        <w:rPr>
          <w:rFonts w:ascii="Verdana" w:hAnsi="Verdana"/>
          <w:bCs/>
          <w:sz w:val="20"/>
          <w:szCs w:val="20"/>
        </w:rPr>
      </w:pPr>
      <w:r w:rsidRPr="00FE6118">
        <w:rPr>
          <w:rFonts w:ascii="Verdana" w:hAnsi="Verdana"/>
          <w:bCs/>
          <w:sz w:val="20"/>
          <w:szCs w:val="20"/>
        </w:rPr>
        <w:t xml:space="preserve"> </w:t>
      </w:r>
    </w:p>
    <w:p w:rsidR="00FE6118" w:rsidRDefault="00FE6118">
      <w:pPr>
        <w:ind w:right="-180"/>
        <w:rPr>
          <w:rFonts w:ascii="Verdana" w:hAnsi="Verdana"/>
          <w:bCs/>
          <w:sz w:val="20"/>
          <w:szCs w:val="20"/>
        </w:rPr>
      </w:pPr>
    </w:p>
    <w:p w:rsidR="00FE6118" w:rsidRPr="00FE6118" w:rsidRDefault="00FE6118" w:rsidP="00FE6118">
      <w:pPr>
        <w:shd w:val="clear" w:color="auto" w:fill="A6A6A6"/>
        <w:tabs>
          <w:tab w:val="left" w:pos="750"/>
          <w:tab w:val="left" w:pos="1770"/>
        </w:tabs>
        <w:ind w:right="-180"/>
        <w:rPr>
          <w:rFonts w:ascii="Verdana" w:hAnsi="Verdana"/>
          <w:b/>
          <w:bCs/>
          <w:sz w:val="20"/>
          <w:szCs w:val="20"/>
          <w:u w:val="single"/>
        </w:rPr>
      </w:pPr>
      <w:r w:rsidRPr="00FE6118">
        <w:rPr>
          <w:rFonts w:ascii="Verdana" w:hAnsi="Verdana"/>
          <w:b/>
          <w:bCs/>
          <w:sz w:val="20"/>
          <w:szCs w:val="20"/>
          <w:u w:val="single"/>
        </w:rPr>
        <w:t>FACTORIES VISITED</w:t>
      </w:r>
    </w:p>
    <w:p w:rsidR="00FE6118" w:rsidRPr="00FE6118" w:rsidRDefault="00FE6118" w:rsidP="00FE6118">
      <w:pPr>
        <w:ind w:firstLine="720"/>
        <w:rPr>
          <w:rFonts w:ascii="Verdana" w:hAnsi="Verdana"/>
          <w:b/>
          <w:sz w:val="20"/>
          <w:szCs w:val="20"/>
        </w:rPr>
      </w:pPr>
    </w:p>
    <w:p w:rsidR="00FE6118" w:rsidRPr="00FE6118" w:rsidRDefault="00FE6118" w:rsidP="00FE6118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23" w:lineRule="auto"/>
        <w:ind w:right="20"/>
        <w:jc w:val="both"/>
        <w:rPr>
          <w:rFonts w:ascii="Verdana" w:hAnsi="Verdana" w:cs="Times New Roman"/>
          <w:sz w:val="20"/>
          <w:szCs w:val="20"/>
        </w:rPr>
      </w:pPr>
      <w:r w:rsidRPr="00FE6118">
        <w:rPr>
          <w:rFonts w:ascii="Verdana" w:hAnsi="Verdana" w:cs="Times New Roman"/>
          <w:sz w:val="20"/>
          <w:szCs w:val="20"/>
        </w:rPr>
        <w:t>Nodule casting, Rajnil Forging &amp; Goodwell Industries in GIDC-Makarpura Baroda.</w:t>
      </w:r>
    </w:p>
    <w:p w:rsidR="00FE6118" w:rsidRPr="00FE6118" w:rsidRDefault="00FE6118" w:rsidP="00FE6118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23" w:lineRule="auto"/>
        <w:ind w:right="20"/>
        <w:jc w:val="both"/>
        <w:rPr>
          <w:rFonts w:ascii="Verdana" w:hAnsi="Verdana" w:cs="Times New Roman"/>
          <w:sz w:val="20"/>
          <w:szCs w:val="20"/>
        </w:rPr>
      </w:pPr>
      <w:r w:rsidRPr="00FE6118">
        <w:rPr>
          <w:rFonts w:ascii="Verdana" w:hAnsi="Verdana"/>
          <w:sz w:val="20"/>
          <w:szCs w:val="20"/>
        </w:rPr>
        <w:t>Ankur Scientific Energy Technologies Pvt Ltd, Vadodara</w:t>
      </w:r>
      <w:r w:rsidRPr="00FE6118">
        <w:rPr>
          <w:rFonts w:ascii="Verdana" w:hAnsi="Verdana" w:cs="Times New Roman"/>
          <w:sz w:val="20"/>
          <w:szCs w:val="20"/>
        </w:rPr>
        <w:t>.</w:t>
      </w:r>
    </w:p>
    <w:p w:rsidR="00FE6118" w:rsidRPr="00FE6118" w:rsidRDefault="00FE6118" w:rsidP="00FE6118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22" w:lineRule="auto"/>
        <w:ind w:right="2540"/>
        <w:rPr>
          <w:rFonts w:ascii="Verdana" w:hAnsi="Verdana" w:cs="Times New Roman"/>
          <w:sz w:val="20"/>
          <w:szCs w:val="20"/>
        </w:rPr>
      </w:pPr>
      <w:r w:rsidRPr="00FE6118">
        <w:rPr>
          <w:rFonts w:ascii="Verdana" w:hAnsi="Verdana" w:cs="Times New Roman"/>
          <w:sz w:val="20"/>
          <w:szCs w:val="20"/>
        </w:rPr>
        <w:t>Va</w:t>
      </w:r>
      <w:r w:rsidR="00954AC6">
        <w:rPr>
          <w:rFonts w:ascii="Verdana" w:hAnsi="Verdana" w:cs="Times New Roman"/>
          <w:sz w:val="20"/>
          <w:szCs w:val="20"/>
        </w:rPr>
        <w:t>nakbori Thermal power station,</w:t>
      </w:r>
      <w:r w:rsidRPr="00FE6118">
        <w:rPr>
          <w:rFonts w:ascii="Verdana" w:hAnsi="Verdana" w:cs="Times New Roman"/>
          <w:sz w:val="20"/>
          <w:szCs w:val="20"/>
        </w:rPr>
        <w:t xml:space="preserve"> Vanakbori. </w:t>
      </w:r>
    </w:p>
    <w:p w:rsidR="00FE6118" w:rsidRDefault="00FE6118" w:rsidP="00FE6118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22" w:lineRule="auto"/>
        <w:ind w:right="2540"/>
        <w:rPr>
          <w:rFonts w:ascii="Verdana" w:hAnsi="Verdana" w:cs="Times New Roman"/>
          <w:sz w:val="20"/>
          <w:szCs w:val="20"/>
        </w:rPr>
      </w:pPr>
      <w:r w:rsidRPr="00FE6118">
        <w:rPr>
          <w:rFonts w:ascii="Verdana" w:hAnsi="Verdana" w:cs="Times New Roman"/>
          <w:sz w:val="20"/>
          <w:szCs w:val="20"/>
        </w:rPr>
        <w:t>Prayas Casting in Anand.</w:t>
      </w:r>
    </w:p>
    <w:p w:rsidR="00726DB9" w:rsidRPr="00726DB9" w:rsidRDefault="00726DB9" w:rsidP="00726DB9">
      <w:pPr>
        <w:pStyle w:val="ListParagraph"/>
        <w:numPr>
          <w:ilvl w:val="0"/>
          <w:numId w:val="18"/>
        </w:numPr>
        <w:suppressAutoHyphens w:val="0"/>
        <w:spacing w:after="200"/>
        <w:contextualSpacing/>
        <w:rPr>
          <w:rFonts w:ascii="Verdana" w:hAnsi="Verdana" w:cs="Times New Roman"/>
          <w:sz w:val="20"/>
          <w:szCs w:val="20"/>
        </w:rPr>
      </w:pPr>
      <w:r w:rsidRPr="00726DB9">
        <w:rPr>
          <w:rFonts w:ascii="Verdana" w:hAnsi="Verdana" w:cs="Times New Roman"/>
          <w:sz w:val="20"/>
          <w:szCs w:val="20"/>
        </w:rPr>
        <w:t>CAPIQ ENGG. PVT. LTD. Gorwa, Vadodara</w:t>
      </w:r>
    </w:p>
    <w:p w:rsidR="00726DB9" w:rsidRPr="00726DB9" w:rsidRDefault="00726DB9" w:rsidP="00726DB9">
      <w:pPr>
        <w:pStyle w:val="ListParagraph"/>
        <w:numPr>
          <w:ilvl w:val="0"/>
          <w:numId w:val="18"/>
        </w:numPr>
        <w:suppressAutoHyphens w:val="0"/>
        <w:spacing w:after="200"/>
        <w:contextualSpacing/>
        <w:rPr>
          <w:rFonts w:ascii="Verdana" w:hAnsi="Verdana" w:cs="Times New Roman"/>
          <w:sz w:val="20"/>
          <w:szCs w:val="20"/>
        </w:rPr>
      </w:pPr>
      <w:r w:rsidRPr="00726DB9">
        <w:rPr>
          <w:rFonts w:ascii="Verdana" w:hAnsi="Verdana" w:cs="Times New Roman"/>
          <w:sz w:val="20"/>
          <w:szCs w:val="20"/>
        </w:rPr>
        <w:t>RUBI CABLES, Manjusar, Vadodara</w:t>
      </w:r>
    </w:p>
    <w:p w:rsidR="00FE6118" w:rsidRPr="00FE6118" w:rsidRDefault="00FE6118">
      <w:pPr>
        <w:ind w:right="-180"/>
        <w:rPr>
          <w:rFonts w:ascii="Verdana" w:hAnsi="Verdana"/>
          <w:bCs/>
          <w:sz w:val="20"/>
          <w:szCs w:val="20"/>
        </w:rPr>
      </w:pPr>
    </w:p>
    <w:p w:rsidR="008423C0" w:rsidRPr="00FE6118" w:rsidRDefault="00271FCF">
      <w:pPr>
        <w:shd w:val="clear" w:color="auto" w:fill="A6A6A6"/>
        <w:ind w:right="-180"/>
        <w:rPr>
          <w:rFonts w:ascii="Verdana" w:hAnsi="Verdana"/>
          <w:b/>
          <w:bCs/>
          <w:sz w:val="20"/>
          <w:szCs w:val="20"/>
          <w:u w:val="single"/>
        </w:rPr>
      </w:pPr>
      <w:r w:rsidRPr="00FE6118">
        <w:rPr>
          <w:rFonts w:ascii="Verdana" w:hAnsi="Verdana"/>
          <w:b/>
          <w:bCs/>
          <w:sz w:val="20"/>
          <w:szCs w:val="20"/>
          <w:u w:val="single"/>
        </w:rPr>
        <w:t>TECHNICAL SKILLS</w:t>
      </w:r>
    </w:p>
    <w:p w:rsidR="00271FCF" w:rsidRPr="00FE6118" w:rsidRDefault="00271FCF" w:rsidP="00271FCF">
      <w:pPr>
        <w:widowControl w:val="0"/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</w:p>
    <w:p w:rsidR="00271FCF" w:rsidRDefault="00271FCF" w:rsidP="00271FCF">
      <w:pPr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  <w:r w:rsidRPr="00FE6118">
        <w:rPr>
          <w:rFonts w:ascii="Verdana" w:hAnsi="Verdana" w:cs="Times New Roman"/>
          <w:sz w:val="20"/>
          <w:szCs w:val="20"/>
        </w:rPr>
        <w:t>Basic knowledge of Creo-2.0</w:t>
      </w:r>
    </w:p>
    <w:p w:rsidR="00726DB9" w:rsidRDefault="00726DB9" w:rsidP="00726DB9">
      <w:pPr>
        <w:pStyle w:val="ListParagraph"/>
        <w:numPr>
          <w:ilvl w:val="0"/>
          <w:numId w:val="19"/>
        </w:numPr>
        <w:suppressAutoHyphens w:val="0"/>
        <w:spacing w:after="200"/>
        <w:contextualSpacing/>
        <w:rPr>
          <w:rFonts w:ascii="Verdana" w:hAnsi="Verdana" w:cs="Times New Roman"/>
          <w:sz w:val="20"/>
          <w:szCs w:val="20"/>
        </w:rPr>
      </w:pPr>
      <w:r w:rsidRPr="00726DB9">
        <w:rPr>
          <w:rFonts w:ascii="Verdana" w:hAnsi="Verdana" w:cs="Times New Roman"/>
          <w:sz w:val="20"/>
          <w:szCs w:val="20"/>
        </w:rPr>
        <w:t>Operating systems: win 7, win 8</w:t>
      </w:r>
    </w:p>
    <w:p w:rsidR="00726DB9" w:rsidRDefault="00FE6118" w:rsidP="00271FCF">
      <w:pPr>
        <w:pStyle w:val="ListParagraph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/>
        <w:contextualSpacing/>
        <w:rPr>
          <w:rFonts w:ascii="Verdana" w:hAnsi="Verdana" w:cs="Times New Roman"/>
          <w:sz w:val="20"/>
          <w:szCs w:val="20"/>
        </w:rPr>
      </w:pPr>
      <w:r w:rsidRPr="00726DB9">
        <w:rPr>
          <w:rFonts w:ascii="Verdana" w:hAnsi="Verdana" w:cs="Times New Roman"/>
          <w:sz w:val="20"/>
          <w:szCs w:val="20"/>
        </w:rPr>
        <w:t>Proficiency in MS-Office</w:t>
      </w:r>
    </w:p>
    <w:p w:rsidR="00FE6118" w:rsidRPr="00726DB9" w:rsidRDefault="00726DB9" w:rsidP="00271FCF">
      <w:pPr>
        <w:pStyle w:val="ListParagraph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/>
        <w:contextualSpacing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</w:t>
      </w:r>
      <w:r w:rsidR="00FE6118" w:rsidRPr="00726DB9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nternet Savvy</w:t>
      </w:r>
    </w:p>
    <w:p w:rsidR="008423C0" w:rsidRPr="00FE6118" w:rsidRDefault="00271FCF">
      <w:pPr>
        <w:shd w:val="clear" w:color="auto" w:fill="A6A6A6"/>
        <w:ind w:right="-180"/>
        <w:rPr>
          <w:rFonts w:ascii="Verdana" w:hAnsi="Verdana"/>
          <w:b/>
          <w:bCs/>
          <w:sz w:val="20"/>
          <w:szCs w:val="20"/>
          <w:u w:val="single"/>
        </w:rPr>
      </w:pPr>
      <w:r w:rsidRPr="00FE6118">
        <w:rPr>
          <w:rFonts w:ascii="Verdana" w:hAnsi="Verdana"/>
          <w:b/>
          <w:bCs/>
          <w:sz w:val="20"/>
          <w:szCs w:val="20"/>
          <w:u w:val="single"/>
          <w:shd w:val="clear" w:color="auto" w:fill="A6A6A6"/>
        </w:rPr>
        <w:t>AREA OF INTEREST</w:t>
      </w:r>
      <w:r w:rsidR="008423C0" w:rsidRPr="00FE6118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</w:p>
    <w:p w:rsidR="008423C0" w:rsidRPr="00FE6118" w:rsidRDefault="008423C0">
      <w:pPr>
        <w:rPr>
          <w:rFonts w:ascii="Verdana" w:hAnsi="Verdana"/>
          <w:b/>
          <w:sz w:val="20"/>
          <w:szCs w:val="20"/>
        </w:rPr>
      </w:pPr>
      <w:r w:rsidRPr="00FE6118">
        <w:rPr>
          <w:rFonts w:ascii="Verdana" w:hAnsi="Verdana"/>
          <w:b/>
          <w:sz w:val="20"/>
          <w:szCs w:val="20"/>
        </w:rPr>
        <w:t xml:space="preserve"> </w:t>
      </w:r>
    </w:p>
    <w:p w:rsidR="005014B8" w:rsidRDefault="005014B8" w:rsidP="005014B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39" w:lineRule="auto"/>
        <w:rPr>
          <w:rFonts w:ascii="Verdana" w:hAnsi="Verdana" w:cs="Times New Roman"/>
          <w:sz w:val="20"/>
          <w:szCs w:val="20"/>
        </w:rPr>
      </w:pPr>
      <w:r w:rsidRPr="00FE6118">
        <w:rPr>
          <w:rFonts w:ascii="Verdana" w:hAnsi="Verdana" w:cs="Times New Roman"/>
          <w:sz w:val="20"/>
          <w:szCs w:val="20"/>
        </w:rPr>
        <w:t>Production Engineering</w:t>
      </w:r>
    </w:p>
    <w:p w:rsidR="00783334" w:rsidRPr="00FE6118" w:rsidRDefault="00783334" w:rsidP="005014B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39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Automobile Engineering</w:t>
      </w:r>
    </w:p>
    <w:p w:rsidR="00271FCF" w:rsidRPr="00FE6118" w:rsidRDefault="00271FCF" w:rsidP="00271FC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39" w:lineRule="auto"/>
        <w:rPr>
          <w:rFonts w:ascii="Verdana" w:hAnsi="Verdana" w:cs="Times New Roman"/>
          <w:sz w:val="20"/>
          <w:szCs w:val="20"/>
        </w:rPr>
      </w:pPr>
      <w:r w:rsidRPr="00FE6118">
        <w:rPr>
          <w:rFonts w:ascii="Verdana" w:hAnsi="Verdana" w:cs="Times New Roman"/>
          <w:sz w:val="20"/>
          <w:szCs w:val="20"/>
        </w:rPr>
        <w:t>Design engineering</w:t>
      </w:r>
    </w:p>
    <w:p w:rsidR="008423C0" w:rsidRPr="00FE6118" w:rsidRDefault="008423C0">
      <w:pPr>
        <w:ind w:right="-180"/>
        <w:rPr>
          <w:rFonts w:ascii="Verdana" w:hAnsi="Verdana"/>
          <w:b/>
          <w:bCs/>
          <w:sz w:val="20"/>
          <w:szCs w:val="20"/>
          <w:u w:val="single"/>
        </w:rPr>
      </w:pPr>
    </w:p>
    <w:p w:rsidR="008423C0" w:rsidRPr="00FE6118" w:rsidRDefault="0096229B">
      <w:pPr>
        <w:shd w:val="clear" w:color="auto" w:fill="A6A6A6"/>
        <w:ind w:right="-180"/>
        <w:rPr>
          <w:rFonts w:ascii="Verdana" w:hAnsi="Verdana"/>
          <w:b/>
          <w:bCs/>
          <w:sz w:val="20"/>
          <w:szCs w:val="20"/>
          <w:u w:val="single"/>
        </w:rPr>
      </w:pPr>
      <w:r w:rsidRPr="00FE6118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 STRENGTHS </w:t>
      </w:r>
    </w:p>
    <w:p w:rsidR="0096229B" w:rsidRPr="00FE6118" w:rsidRDefault="0096229B" w:rsidP="0096229B">
      <w:pPr>
        <w:pStyle w:val="ListParagraph"/>
        <w:widowControl w:val="0"/>
        <w:suppressAutoHyphens w:val="0"/>
        <w:overflowPunct w:val="0"/>
        <w:autoSpaceDE w:val="0"/>
        <w:autoSpaceDN w:val="0"/>
        <w:adjustRightInd w:val="0"/>
        <w:spacing w:line="214" w:lineRule="auto"/>
        <w:ind w:right="160"/>
        <w:jc w:val="both"/>
        <w:rPr>
          <w:rFonts w:ascii="Symbol" w:hAnsi="Symbol" w:cs="Symbol"/>
          <w:sz w:val="20"/>
          <w:szCs w:val="20"/>
        </w:rPr>
      </w:pPr>
    </w:p>
    <w:p w:rsidR="0096229B" w:rsidRPr="00FE6118" w:rsidRDefault="0096229B" w:rsidP="0096229B">
      <w:pPr>
        <w:pStyle w:val="ListParagraph"/>
        <w:widowControl w:val="0"/>
        <w:numPr>
          <w:ilvl w:val="0"/>
          <w:numId w:val="22"/>
        </w:numPr>
        <w:tabs>
          <w:tab w:val="num" w:pos="840"/>
        </w:tabs>
        <w:suppressAutoHyphens w:val="0"/>
        <w:overflowPunct w:val="0"/>
        <w:autoSpaceDE w:val="0"/>
        <w:autoSpaceDN w:val="0"/>
        <w:adjustRightInd w:val="0"/>
        <w:spacing w:line="214" w:lineRule="auto"/>
        <w:ind w:right="160"/>
        <w:jc w:val="both"/>
        <w:rPr>
          <w:rFonts w:ascii="Symbol" w:hAnsi="Symbol" w:cs="Symbol"/>
          <w:sz w:val="20"/>
          <w:szCs w:val="20"/>
        </w:rPr>
      </w:pPr>
      <w:r w:rsidRPr="00FE6118">
        <w:rPr>
          <w:rFonts w:ascii="Verdana" w:hAnsi="Verdana" w:cs="Verdana"/>
          <w:sz w:val="20"/>
          <w:szCs w:val="20"/>
        </w:rPr>
        <w:t xml:space="preserve">I have good analytical and planning skills and possess an eagerness to learn. </w:t>
      </w:r>
    </w:p>
    <w:p w:rsidR="0096229B" w:rsidRPr="00FE6118" w:rsidRDefault="0096229B" w:rsidP="0096229B">
      <w:pPr>
        <w:widowControl w:val="0"/>
        <w:autoSpaceDE w:val="0"/>
        <w:autoSpaceDN w:val="0"/>
        <w:adjustRightInd w:val="0"/>
        <w:spacing w:line="1" w:lineRule="exact"/>
        <w:rPr>
          <w:rFonts w:ascii="Symbol" w:hAnsi="Symbol" w:cs="Symbol"/>
          <w:sz w:val="20"/>
          <w:szCs w:val="20"/>
        </w:rPr>
      </w:pPr>
    </w:p>
    <w:p w:rsidR="008423C0" w:rsidRPr="00FE6118" w:rsidRDefault="0096229B" w:rsidP="0096229B">
      <w:pPr>
        <w:pStyle w:val="ListParagraph"/>
        <w:numPr>
          <w:ilvl w:val="0"/>
          <w:numId w:val="22"/>
        </w:numPr>
        <w:ind w:right="-180"/>
        <w:rPr>
          <w:rFonts w:ascii="Verdana" w:hAnsi="Verdana"/>
          <w:b/>
          <w:bCs/>
          <w:sz w:val="20"/>
          <w:szCs w:val="20"/>
        </w:rPr>
      </w:pPr>
      <w:r w:rsidRPr="00FE6118">
        <w:rPr>
          <w:rFonts w:ascii="Verdana" w:hAnsi="Verdana" w:cs="Verdana"/>
          <w:sz w:val="20"/>
          <w:szCs w:val="20"/>
        </w:rPr>
        <w:t>I am a good team player with ability to lead.</w:t>
      </w:r>
    </w:p>
    <w:p w:rsidR="0096229B" w:rsidRPr="00FE6118" w:rsidRDefault="0096229B" w:rsidP="0096229B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42" w:lineRule="auto"/>
        <w:ind w:right="540"/>
        <w:rPr>
          <w:rFonts w:ascii="Verdana" w:hAnsi="Verdana" w:cs="Times New Roman"/>
          <w:sz w:val="20"/>
          <w:szCs w:val="20"/>
        </w:rPr>
      </w:pPr>
      <w:r w:rsidRPr="00FE6118">
        <w:rPr>
          <w:rFonts w:ascii="Verdana" w:hAnsi="Verdana" w:cs="Times New Roman"/>
          <w:sz w:val="20"/>
          <w:szCs w:val="20"/>
        </w:rPr>
        <w:t>Ability to Adapt to Different environments.</w:t>
      </w:r>
    </w:p>
    <w:p w:rsidR="0096229B" w:rsidRPr="00FE6118" w:rsidRDefault="0096229B" w:rsidP="0096229B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24" w:lineRule="auto"/>
        <w:ind w:right="1700"/>
        <w:rPr>
          <w:rFonts w:ascii="Verdana" w:hAnsi="Verdana" w:cs="Times New Roman"/>
          <w:sz w:val="20"/>
          <w:szCs w:val="20"/>
        </w:rPr>
      </w:pPr>
      <w:r w:rsidRPr="00FE6118">
        <w:rPr>
          <w:rFonts w:ascii="Verdana" w:hAnsi="Verdana" w:cs="Times New Roman"/>
          <w:sz w:val="20"/>
          <w:szCs w:val="20"/>
        </w:rPr>
        <w:t>Self confidence Enthusiasm.</w:t>
      </w:r>
    </w:p>
    <w:p w:rsidR="0096229B" w:rsidRPr="00FE6118" w:rsidRDefault="0096229B" w:rsidP="0096229B">
      <w:pPr>
        <w:widowControl w:val="0"/>
        <w:overflowPunct w:val="0"/>
        <w:autoSpaceDE w:val="0"/>
        <w:autoSpaceDN w:val="0"/>
        <w:adjustRightInd w:val="0"/>
        <w:spacing w:line="224" w:lineRule="auto"/>
        <w:ind w:left="720" w:right="1700"/>
        <w:rPr>
          <w:rFonts w:ascii="Verdana" w:hAnsi="Verdana" w:cs="Times New Roman"/>
          <w:sz w:val="20"/>
          <w:szCs w:val="20"/>
        </w:rPr>
      </w:pPr>
    </w:p>
    <w:p w:rsidR="0096229B" w:rsidRPr="00FE6118" w:rsidRDefault="0096229B" w:rsidP="0096229B">
      <w:pPr>
        <w:shd w:val="clear" w:color="auto" w:fill="A6A6A6"/>
        <w:tabs>
          <w:tab w:val="left" w:pos="3150"/>
        </w:tabs>
        <w:spacing w:line="276" w:lineRule="auto"/>
        <w:ind w:right="-180"/>
        <w:rPr>
          <w:rFonts w:ascii="Verdana" w:hAnsi="Verdana"/>
          <w:b/>
          <w:bCs/>
          <w:sz w:val="20"/>
          <w:szCs w:val="20"/>
          <w:u w:val="single"/>
          <w:shd w:val="clear" w:color="auto" w:fill="A6A6A6"/>
        </w:rPr>
      </w:pPr>
      <w:r w:rsidRPr="00FE6118">
        <w:rPr>
          <w:rFonts w:ascii="Verdana" w:hAnsi="Verdana"/>
          <w:b/>
          <w:bCs/>
          <w:sz w:val="20"/>
          <w:szCs w:val="20"/>
          <w:u w:val="single"/>
          <w:shd w:val="clear" w:color="auto" w:fill="A6A6A6"/>
        </w:rPr>
        <w:t>PARTICIPATION</w:t>
      </w:r>
    </w:p>
    <w:p w:rsidR="0096229B" w:rsidRPr="00FE6118" w:rsidRDefault="0096229B" w:rsidP="0096229B">
      <w:pPr>
        <w:widowControl w:val="0"/>
        <w:overflowPunct w:val="0"/>
        <w:autoSpaceDE w:val="0"/>
        <w:autoSpaceDN w:val="0"/>
        <w:adjustRightInd w:val="0"/>
        <w:spacing w:line="242" w:lineRule="auto"/>
        <w:ind w:right="540"/>
        <w:rPr>
          <w:rFonts w:cs="Times New Roman"/>
          <w:sz w:val="20"/>
          <w:szCs w:val="20"/>
        </w:rPr>
      </w:pPr>
    </w:p>
    <w:p w:rsidR="0096229B" w:rsidRPr="00FE6118" w:rsidRDefault="0096229B" w:rsidP="0096229B">
      <w:pPr>
        <w:numPr>
          <w:ilvl w:val="0"/>
          <w:numId w:val="23"/>
        </w:numPr>
        <w:suppressAutoHyphens w:val="0"/>
        <w:spacing w:after="200" w:line="276" w:lineRule="auto"/>
        <w:ind w:left="770" w:hanging="360"/>
        <w:rPr>
          <w:rFonts w:ascii="Verdana" w:hAnsi="Verdana"/>
          <w:sz w:val="20"/>
          <w:szCs w:val="20"/>
        </w:rPr>
      </w:pPr>
      <w:r w:rsidRPr="00FE6118">
        <w:rPr>
          <w:rFonts w:ascii="Verdana" w:hAnsi="Verdana"/>
          <w:sz w:val="20"/>
          <w:szCs w:val="20"/>
        </w:rPr>
        <w:t>Work as the volunteer (in Rise of Machines) of Mechanical department in Prakarsh’13-a national level technical festival.</w:t>
      </w:r>
    </w:p>
    <w:p w:rsidR="005651DD" w:rsidRDefault="0096229B" w:rsidP="005651DD">
      <w:pPr>
        <w:numPr>
          <w:ilvl w:val="0"/>
          <w:numId w:val="23"/>
        </w:numPr>
        <w:suppressAutoHyphens w:val="0"/>
        <w:spacing w:after="200" w:line="276" w:lineRule="auto"/>
        <w:ind w:left="770" w:hanging="360"/>
        <w:rPr>
          <w:rFonts w:ascii="Verdana" w:hAnsi="Verdana"/>
          <w:sz w:val="20"/>
          <w:szCs w:val="20"/>
        </w:rPr>
      </w:pPr>
      <w:r w:rsidRPr="00FE6118">
        <w:rPr>
          <w:rFonts w:ascii="Verdana" w:hAnsi="Verdana"/>
          <w:sz w:val="20"/>
          <w:szCs w:val="20"/>
        </w:rPr>
        <w:t>Work as the volunteer (in Prachaar) of Mechanical department in prakarsh’12-a national level technical festival.</w:t>
      </w:r>
    </w:p>
    <w:p w:rsidR="00726DB9" w:rsidRPr="00726DB9" w:rsidRDefault="00726DB9" w:rsidP="00726DB9">
      <w:pPr>
        <w:pStyle w:val="ListParagraph"/>
        <w:numPr>
          <w:ilvl w:val="0"/>
          <w:numId w:val="23"/>
        </w:numPr>
        <w:suppressAutoHyphens w:val="0"/>
        <w:spacing w:after="200" w:line="276" w:lineRule="auto"/>
        <w:ind w:hanging="360"/>
        <w:contextualSpacing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  <w:r w:rsidRPr="00726DB9">
        <w:rPr>
          <w:rFonts w:ascii="Verdana" w:hAnsi="Verdana" w:cs="Times New Roman"/>
          <w:sz w:val="20"/>
          <w:szCs w:val="20"/>
        </w:rPr>
        <w:t>Participation in various competitions in PRAKARSH ‘11</w:t>
      </w:r>
    </w:p>
    <w:p w:rsidR="005651DD" w:rsidRPr="00FE6118" w:rsidRDefault="005651DD" w:rsidP="005651DD">
      <w:pPr>
        <w:shd w:val="clear" w:color="auto" w:fill="A6A6A6"/>
        <w:tabs>
          <w:tab w:val="left" w:pos="3150"/>
        </w:tabs>
        <w:spacing w:line="276" w:lineRule="auto"/>
        <w:ind w:right="-180"/>
        <w:rPr>
          <w:rFonts w:ascii="Verdana" w:hAnsi="Verdana"/>
          <w:b/>
          <w:bCs/>
          <w:sz w:val="20"/>
          <w:szCs w:val="20"/>
          <w:u w:val="single"/>
          <w:shd w:val="clear" w:color="auto" w:fill="A6A6A6"/>
        </w:rPr>
      </w:pPr>
      <w:r w:rsidRPr="00FE6118">
        <w:rPr>
          <w:rFonts w:ascii="Verdana" w:hAnsi="Verdana"/>
          <w:b/>
          <w:bCs/>
          <w:sz w:val="20"/>
          <w:szCs w:val="20"/>
          <w:u w:val="single"/>
          <w:shd w:val="clear" w:color="auto" w:fill="A6A6A6"/>
        </w:rPr>
        <w:t>HOBBIES</w:t>
      </w:r>
    </w:p>
    <w:p w:rsidR="005651DD" w:rsidRPr="00FE6118" w:rsidRDefault="005651DD" w:rsidP="005651DD">
      <w:pPr>
        <w:pStyle w:val="ListParagraph"/>
        <w:suppressAutoHyphens w:val="0"/>
        <w:rPr>
          <w:rFonts w:ascii="Verdana" w:hAnsi="Verdana"/>
          <w:sz w:val="20"/>
          <w:szCs w:val="20"/>
        </w:rPr>
      </w:pPr>
    </w:p>
    <w:p w:rsidR="005651DD" w:rsidRPr="00FE6118" w:rsidRDefault="005651DD" w:rsidP="005651DD">
      <w:pPr>
        <w:pStyle w:val="ListParagraph"/>
        <w:numPr>
          <w:ilvl w:val="0"/>
          <w:numId w:val="24"/>
        </w:numPr>
        <w:suppressAutoHyphens w:val="0"/>
        <w:rPr>
          <w:rFonts w:ascii="Verdana" w:hAnsi="Verdana"/>
          <w:sz w:val="20"/>
          <w:szCs w:val="20"/>
        </w:rPr>
      </w:pPr>
      <w:r w:rsidRPr="00FE6118">
        <w:rPr>
          <w:rFonts w:ascii="Verdana" w:hAnsi="Verdana"/>
          <w:sz w:val="20"/>
          <w:szCs w:val="20"/>
        </w:rPr>
        <w:t>Reading Novel</w:t>
      </w:r>
    </w:p>
    <w:p w:rsidR="005651DD" w:rsidRPr="00FE6118" w:rsidRDefault="005651DD" w:rsidP="005651DD">
      <w:pPr>
        <w:pStyle w:val="ListParagraph"/>
        <w:numPr>
          <w:ilvl w:val="0"/>
          <w:numId w:val="24"/>
        </w:numPr>
        <w:suppressAutoHyphens w:val="0"/>
        <w:rPr>
          <w:rFonts w:ascii="Verdana" w:hAnsi="Verdana"/>
          <w:sz w:val="20"/>
          <w:szCs w:val="20"/>
        </w:rPr>
      </w:pPr>
      <w:r w:rsidRPr="00FE6118">
        <w:rPr>
          <w:rFonts w:ascii="Verdana" w:hAnsi="Verdana"/>
          <w:sz w:val="20"/>
          <w:szCs w:val="20"/>
        </w:rPr>
        <w:t>Watching &amp; Playing Football</w:t>
      </w:r>
    </w:p>
    <w:p w:rsidR="005651DD" w:rsidRPr="00FE6118" w:rsidRDefault="005651DD" w:rsidP="005651DD">
      <w:pPr>
        <w:pStyle w:val="ListParagraph"/>
        <w:numPr>
          <w:ilvl w:val="0"/>
          <w:numId w:val="24"/>
        </w:numPr>
        <w:suppressAutoHyphens w:val="0"/>
        <w:rPr>
          <w:rFonts w:ascii="Verdana" w:hAnsi="Verdana"/>
          <w:sz w:val="20"/>
          <w:szCs w:val="20"/>
        </w:rPr>
      </w:pPr>
      <w:r w:rsidRPr="00FE6118">
        <w:rPr>
          <w:rFonts w:ascii="Verdana" w:hAnsi="Verdana"/>
          <w:sz w:val="20"/>
          <w:szCs w:val="20"/>
        </w:rPr>
        <w:t>Sci-Fi Movies</w:t>
      </w:r>
    </w:p>
    <w:p w:rsidR="005651DD" w:rsidRPr="00FE6118" w:rsidRDefault="005651DD" w:rsidP="005651DD">
      <w:pPr>
        <w:pStyle w:val="ListParagraph"/>
        <w:numPr>
          <w:ilvl w:val="0"/>
          <w:numId w:val="24"/>
        </w:numPr>
        <w:suppressAutoHyphens w:val="0"/>
        <w:rPr>
          <w:rFonts w:ascii="Verdana" w:hAnsi="Verdana"/>
          <w:sz w:val="20"/>
          <w:szCs w:val="20"/>
        </w:rPr>
      </w:pPr>
      <w:r w:rsidRPr="00FE6118">
        <w:rPr>
          <w:rFonts w:ascii="Verdana" w:hAnsi="Verdana"/>
          <w:sz w:val="20"/>
          <w:szCs w:val="20"/>
        </w:rPr>
        <w:t>Travelling</w:t>
      </w:r>
    </w:p>
    <w:p w:rsidR="005651DD" w:rsidRPr="00FE6118" w:rsidRDefault="005651DD" w:rsidP="005651DD">
      <w:pPr>
        <w:pStyle w:val="ListParagraph"/>
        <w:suppressAutoHyphens w:val="0"/>
        <w:rPr>
          <w:rFonts w:ascii="Verdana" w:hAnsi="Verdana"/>
          <w:sz w:val="20"/>
          <w:szCs w:val="20"/>
        </w:rPr>
      </w:pPr>
    </w:p>
    <w:p w:rsidR="008423C0" w:rsidRPr="00FE6118" w:rsidRDefault="008423C0">
      <w:pPr>
        <w:shd w:val="clear" w:color="auto" w:fill="A6A6A6"/>
        <w:tabs>
          <w:tab w:val="left" w:pos="3150"/>
        </w:tabs>
        <w:spacing w:line="276" w:lineRule="auto"/>
        <w:ind w:right="-180"/>
        <w:rPr>
          <w:rFonts w:ascii="Verdana" w:hAnsi="Verdana"/>
          <w:b/>
          <w:bCs/>
          <w:sz w:val="20"/>
          <w:szCs w:val="20"/>
          <w:u w:val="single"/>
          <w:shd w:val="clear" w:color="auto" w:fill="A6A6A6"/>
        </w:rPr>
      </w:pPr>
      <w:r w:rsidRPr="00FE6118">
        <w:rPr>
          <w:rFonts w:ascii="Verdana" w:hAnsi="Verdana"/>
          <w:b/>
          <w:bCs/>
          <w:sz w:val="20"/>
          <w:szCs w:val="20"/>
          <w:u w:val="single"/>
          <w:shd w:val="clear" w:color="auto" w:fill="A6A6A6"/>
        </w:rPr>
        <w:t>Personal Profile</w:t>
      </w:r>
    </w:p>
    <w:p w:rsidR="008423C0" w:rsidRPr="00FE6118" w:rsidRDefault="008423C0">
      <w:pPr>
        <w:spacing w:line="276" w:lineRule="auto"/>
        <w:ind w:right="-180"/>
        <w:rPr>
          <w:rFonts w:ascii="Verdana" w:hAnsi="Verdana"/>
          <w:b/>
          <w:bCs/>
          <w:sz w:val="20"/>
          <w:szCs w:val="20"/>
        </w:rPr>
      </w:pPr>
    </w:p>
    <w:p w:rsidR="007F1493" w:rsidRPr="00FE6118" w:rsidRDefault="008423C0">
      <w:pPr>
        <w:spacing w:line="276" w:lineRule="auto"/>
        <w:ind w:right="-180"/>
        <w:rPr>
          <w:rFonts w:ascii="Verdana" w:hAnsi="Verdana"/>
          <w:bCs/>
          <w:sz w:val="20"/>
          <w:szCs w:val="20"/>
        </w:rPr>
      </w:pPr>
      <w:r w:rsidRPr="00FE6118">
        <w:rPr>
          <w:rFonts w:ascii="Verdana" w:hAnsi="Verdana"/>
          <w:bCs/>
          <w:sz w:val="20"/>
          <w:szCs w:val="20"/>
        </w:rPr>
        <w:t>Name</w:t>
      </w:r>
      <w:r w:rsidR="007F1493" w:rsidRPr="00FE6118">
        <w:rPr>
          <w:rFonts w:ascii="Verdana" w:hAnsi="Verdana"/>
          <w:bCs/>
          <w:sz w:val="20"/>
          <w:szCs w:val="20"/>
        </w:rPr>
        <w:tab/>
      </w:r>
      <w:r w:rsidR="007F1493" w:rsidRPr="00FE6118">
        <w:rPr>
          <w:rFonts w:ascii="Verdana" w:hAnsi="Verdana"/>
          <w:bCs/>
          <w:sz w:val="20"/>
          <w:szCs w:val="20"/>
        </w:rPr>
        <w:tab/>
      </w:r>
      <w:r w:rsidR="002E3736" w:rsidRPr="00FE6118">
        <w:rPr>
          <w:rFonts w:ascii="Verdana" w:hAnsi="Verdana"/>
          <w:bCs/>
          <w:sz w:val="20"/>
          <w:szCs w:val="20"/>
        </w:rPr>
        <w:tab/>
      </w:r>
      <w:r w:rsidRPr="00FE6118">
        <w:rPr>
          <w:rFonts w:ascii="Verdana" w:hAnsi="Verdana"/>
          <w:bCs/>
          <w:sz w:val="20"/>
          <w:szCs w:val="20"/>
        </w:rPr>
        <w:t>:</w:t>
      </w:r>
      <w:r w:rsidR="007F1493" w:rsidRPr="00FE6118">
        <w:rPr>
          <w:rFonts w:ascii="Verdana" w:hAnsi="Verdana"/>
          <w:bCs/>
          <w:sz w:val="20"/>
          <w:szCs w:val="20"/>
        </w:rPr>
        <w:tab/>
      </w:r>
      <w:r w:rsidR="005651DD" w:rsidRPr="00FE6118">
        <w:rPr>
          <w:rFonts w:ascii="Verdana" w:hAnsi="Verdana"/>
          <w:bCs/>
          <w:sz w:val="20"/>
          <w:szCs w:val="20"/>
        </w:rPr>
        <w:t>Ankit</w:t>
      </w:r>
      <w:r w:rsidR="00A97299" w:rsidRPr="00FE6118">
        <w:rPr>
          <w:rFonts w:ascii="Verdana" w:hAnsi="Verdana"/>
          <w:bCs/>
          <w:sz w:val="20"/>
          <w:szCs w:val="20"/>
        </w:rPr>
        <w:t xml:space="preserve"> Baldevbhai Suthar</w:t>
      </w:r>
    </w:p>
    <w:p w:rsidR="007F1493" w:rsidRPr="00FE6118" w:rsidRDefault="008423C0">
      <w:pPr>
        <w:spacing w:line="276" w:lineRule="auto"/>
        <w:ind w:right="-180"/>
        <w:rPr>
          <w:rFonts w:ascii="Verdana" w:hAnsi="Verdana"/>
          <w:bCs/>
          <w:sz w:val="20"/>
          <w:szCs w:val="20"/>
        </w:rPr>
      </w:pPr>
      <w:r w:rsidRPr="00FE6118">
        <w:rPr>
          <w:rFonts w:ascii="Verdana" w:hAnsi="Verdana"/>
          <w:bCs/>
          <w:sz w:val="20"/>
          <w:szCs w:val="20"/>
        </w:rPr>
        <w:t>Sex</w:t>
      </w:r>
      <w:r w:rsidR="007F1493" w:rsidRPr="00FE6118">
        <w:rPr>
          <w:rFonts w:ascii="Verdana" w:hAnsi="Verdana"/>
          <w:bCs/>
          <w:sz w:val="20"/>
          <w:szCs w:val="20"/>
        </w:rPr>
        <w:tab/>
      </w:r>
      <w:r w:rsidR="007F1493" w:rsidRPr="00FE6118">
        <w:rPr>
          <w:rFonts w:ascii="Verdana" w:hAnsi="Verdana"/>
          <w:bCs/>
          <w:sz w:val="20"/>
          <w:szCs w:val="20"/>
        </w:rPr>
        <w:tab/>
      </w:r>
      <w:r w:rsidR="002E3736" w:rsidRPr="00FE6118">
        <w:rPr>
          <w:rFonts w:ascii="Verdana" w:hAnsi="Verdana"/>
          <w:bCs/>
          <w:sz w:val="20"/>
          <w:szCs w:val="20"/>
        </w:rPr>
        <w:tab/>
      </w:r>
      <w:r w:rsidRPr="00FE6118">
        <w:rPr>
          <w:rFonts w:ascii="Verdana" w:hAnsi="Verdana"/>
          <w:bCs/>
          <w:sz w:val="20"/>
          <w:szCs w:val="20"/>
        </w:rPr>
        <w:t>:</w:t>
      </w:r>
      <w:r w:rsidR="007F1493" w:rsidRPr="00FE6118">
        <w:rPr>
          <w:rFonts w:ascii="Verdana" w:hAnsi="Verdana"/>
          <w:bCs/>
          <w:sz w:val="20"/>
          <w:szCs w:val="20"/>
        </w:rPr>
        <w:tab/>
      </w:r>
      <w:r w:rsidRPr="00FE6118">
        <w:rPr>
          <w:rFonts w:ascii="Verdana" w:hAnsi="Verdana"/>
          <w:bCs/>
          <w:sz w:val="20"/>
          <w:szCs w:val="20"/>
        </w:rPr>
        <w:t>Male</w:t>
      </w:r>
    </w:p>
    <w:p w:rsidR="007F1493" w:rsidRPr="00FE6118" w:rsidRDefault="008423C0">
      <w:pPr>
        <w:spacing w:line="276" w:lineRule="auto"/>
        <w:ind w:right="-180"/>
        <w:rPr>
          <w:rFonts w:ascii="Verdana" w:hAnsi="Verdana"/>
          <w:bCs/>
          <w:sz w:val="20"/>
          <w:szCs w:val="20"/>
        </w:rPr>
      </w:pPr>
      <w:r w:rsidRPr="00FE6118">
        <w:rPr>
          <w:rFonts w:ascii="Verdana" w:hAnsi="Verdana"/>
          <w:bCs/>
          <w:sz w:val="20"/>
          <w:szCs w:val="20"/>
        </w:rPr>
        <w:t>Date of Birth</w:t>
      </w:r>
      <w:r w:rsidR="002E3736" w:rsidRPr="00FE6118">
        <w:rPr>
          <w:rFonts w:ascii="Verdana" w:hAnsi="Verdana"/>
          <w:bCs/>
          <w:sz w:val="20"/>
          <w:szCs w:val="20"/>
        </w:rPr>
        <w:tab/>
      </w:r>
      <w:r w:rsidR="002E3736" w:rsidRPr="00FE6118">
        <w:rPr>
          <w:rFonts w:ascii="Verdana" w:hAnsi="Verdana"/>
          <w:bCs/>
          <w:sz w:val="20"/>
          <w:szCs w:val="20"/>
        </w:rPr>
        <w:tab/>
      </w:r>
      <w:r w:rsidRPr="00FE6118">
        <w:rPr>
          <w:rFonts w:ascii="Verdana" w:hAnsi="Verdana"/>
          <w:bCs/>
          <w:sz w:val="20"/>
          <w:szCs w:val="20"/>
        </w:rPr>
        <w:t>:</w:t>
      </w:r>
      <w:r w:rsidR="007F1493" w:rsidRPr="00FE6118">
        <w:rPr>
          <w:rFonts w:ascii="Verdana" w:hAnsi="Verdana"/>
          <w:bCs/>
          <w:sz w:val="20"/>
          <w:szCs w:val="20"/>
        </w:rPr>
        <w:tab/>
      </w:r>
      <w:r w:rsidR="005651DD" w:rsidRPr="00FE6118">
        <w:rPr>
          <w:rFonts w:ascii="Verdana" w:hAnsi="Verdana"/>
          <w:bCs/>
          <w:sz w:val="20"/>
          <w:szCs w:val="20"/>
        </w:rPr>
        <w:t>27</w:t>
      </w:r>
      <w:r w:rsidR="00A97299" w:rsidRPr="00FE6118">
        <w:rPr>
          <w:rFonts w:ascii="Verdana" w:hAnsi="Verdana"/>
          <w:bCs/>
          <w:sz w:val="20"/>
          <w:szCs w:val="20"/>
          <w:vertAlign w:val="superscript"/>
        </w:rPr>
        <w:t>TH</w:t>
      </w:r>
      <w:r w:rsidR="00BE6AF0" w:rsidRPr="00FE6118">
        <w:rPr>
          <w:rFonts w:ascii="Verdana" w:hAnsi="Verdana"/>
          <w:bCs/>
          <w:sz w:val="20"/>
          <w:szCs w:val="20"/>
        </w:rPr>
        <w:t xml:space="preserve"> </w:t>
      </w:r>
      <w:r w:rsidR="005651DD" w:rsidRPr="00FE6118">
        <w:rPr>
          <w:rFonts w:ascii="Verdana" w:hAnsi="Verdana"/>
          <w:bCs/>
          <w:sz w:val="20"/>
          <w:szCs w:val="20"/>
        </w:rPr>
        <w:t>June</w:t>
      </w:r>
      <w:r w:rsidR="00A97299" w:rsidRPr="00FE6118">
        <w:rPr>
          <w:rFonts w:ascii="Verdana" w:hAnsi="Verdana"/>
          <w:bCs/>
          <w:sz w:val="20"/>
          <w:szCs w:val="20"/>
        </w:rPr>
        <w:t xml:space="preserve"> </w:t>
      </w:r>
      <w:r w:rsidR="005651DD" w:rsidRPr="00FE6118">
        <w:rPr>
          <w:rFonts w:ascii="Verdana" w:hAnsi="Verdana"/>
          <w:bCs/>
          <w:sz w:val="20"/>
          <w:szCs w:val="20"/>
        </w:rPr>
        <w:t>1992</w:t>
      </w:r>
    </w:p>
    <w:p w:rsidR="007F1493" w:rsidRPr="00FE6118" w:rsidRDefault="008423C0" w:rsidP="007F1493">
      <w:pPr>
        <w:spacing w:line="276" w:lineRule="auto"/>
        <w:ind w:right="-180"/>
        <w:rPr>
          <w:rFonts w:ascii="Verdana" w:hAnsi="Verdana"/>
          <w:bCs/>
          <w:sz w:val="20"/>
          <w:szCs w:val="20"/>
        </w:rPr>
      </w:pPr>
      <w:r w:rsidRPr="00FE6118">
        <w:rPr>
          <w:rFonts w:ascii="Verdana" w:hAnsi="Verdana"/>
          <w:bCs/>
          <w:sz w:val="20"/>
          <w:szCs w:val="20"/>
        </w:rPr>
        <w:t>Father’s name</w:t>
      </w:r>
      <w:r w:rsidR="002E3736" w:rsidRPr="00FE6118">
        <w:rPr>
          <w:rFonts w:ascii="Verdana" w:hAnsi="Verdana"/>
          <w:bCs/>
          <w:sz w:val="20"/>
          <w:szCs w:val="20"/>
        </w:rPr>
        <w:tab/>
      </w:r>
      <w:r w:rsidR="00EC00EE" w:rsidRPr="00FE6118">
        <w:rPr>
          <w:rFonts w:ascii="Verdana" w:hAnsi="Verdana"/>
          <w:bCs/>
          <w:sz w:val="20"/>
          <w:szCs w:val="20"/>
        </w:rPr>
        <w:tab/>
      </w:r>
      <w:r w:rsidR="007F1493" w:rsidRPr="00FE6118">
        <w:rPr>
          <w:rFonts w:ascii="Verdana" w:hAnsi="Verdana"/>
          <w:bCs/>
          <w:sz w:val="20"/>
          <w:szCs w:val="20"/>
        </w:rPr>
        <w:t>:</w:t>
      </w:r>
      <w:r w:rsidR="007F1493" w:rsidRPr="00FE6118">
        <w:rPr>
          <w:rFonts w:ascii="Verdana" w:hAnsi="Verdana"/>
          <w:bCs/>
          <w:sz w:val="20"/>
          <w:szCs w:val="20"/>
        </w:rPr>
        <w:tab/>
      </w:r>
      <w:r w:rsidRPr="00FE6118">
        <w:rPr>
          <w:rFonts w:ascii="Verdana" w:hAnsi="Verdana"/>
          <w:bCs/>
          <w:sz w:val="20"/>
          <w:szCs w:val="20"/>
        </w:rPr>
        <w:t xml:space="preserve">Mr. </w:t>
      </w:r>
      <w:r w:rsidR="00A97299" w:rsidRPr="00FE6118">
        <w:rPr>
          <w:rFonts w:ascii="Verdana" w:hAnsi="Verdana"/>
          <w:bCs/>
          <w:sz w:val="20"/>
          <w:szCs w:val="20"/>
        </w:rPr>
        <w:t>B</w:t>
      </w:r>
      <w:r w:rsidR="00E31CD7" w:rsidRPr="00FE6118">
        <w:rPr>
          <w:rFonts w:ascii="Verdana" w:hAnsi="Verdana"/>
          <w:bCs/>
          <w:sz w:val="20"/>
          <w:szCs w:val="20"/>
        </w:rPr>
        <w:t>ALDEV</w:t>
      </w:r>
      <w:r w:rsidR="00A97299" w:rsidRPr="00FE6118">
        <w:rPr>
          <w:rFonts w:ascii="Verdana" w:hAnsi="Verdana"/>
          <w:bCs/>
          <w:sz w:val="20"/>
          <w:szCs w:val="20"/>
        </w:rPr>
        <w:t>.K.SUTHAR</w:t>
      </w:r>
    </w:p>
    <w:p w:rsidR="00BE6AF0" w:rsidRPr="00FE6118" w:rsidRDefault="007F1493" w:rsidP="00BE6AF0">
      <w:pPr>
        <w:spacing w:line="276" w:lineRule="auto"/>
        <w:ind w:left="1440" w:right="-180" w:hanging="1440"/>
        <w:rPr>
          <w:rFonts w:ascii="Verdana" w:hAnsi="Verdana"/>
          <w:sz w:val="20"/>
          <w:szCs w:val="20"/>
        </w:rPr>
      </w:pPr>
      <w:r w:rsidRPr="00FE6118">
        <w:rPr>
          <w:rFonts w:ascii="Verdana" w:hAnsi="Verdana"/>
          <w:sz w:val="20"/>
          <w:szCs w:val="20"/>
        </w:rPr>
        <w:t>Address</w:t>
      </w:r>
      <w:r w:rsidRPr="00FE6118">
        <w:rPr>
          <w:rFonts w:ascii="Verdana" w:hAnsi="Verdana"/>
          <w:sz w:val="20"/>
          <w:szCs w:val="20"/>
        </w:rPr>
        <w:tab/>
      </w:r>
      <w:r w:rsidR="002E3736" w:rsidRPr="00FE6118">
        <w:rPr>
          <w:rFonts w:ascii="Verdana" w:hAnsi="Verdana"/>
          <w:sz w:val="20"/>
          <w:szCs w:val="20"/>
        </w:rPr>
        <w:tab/>
      </w:r>
      <w:r w:rsidRPr="00FE6118">
        <w:rPr>
          <w:rFonts w:ascii="Verdana" w:hAnsi="Verdana"/>
          <w:sz w:val="20"/>
          <w:szCs w:val="20"/>
        </w:rPr>
        <w:t>:</w:t>
      </w:r>
      <w:r w:rsidRPr="00FE6118">
        <w:rPr>
          <w:rFonts w:ascii="Verdana" w:hAnsi="Verdana"/>
          <w:sz w:val="20"/>
          <w:szCs w:val="20"/>
        </w:rPr>
        <w:tab/>
      </w:r>
      <w:r w:rsidR="00A97299" w:rsidRPr="00FE6118">
        <w:rPr>
          <w:rFonts w:ascii="Verdana" w:hAnsi="Verdana"/>
          <w:sz w:val="20"/>
          <w:szCs w:val="20"/>
        </w:rPr>
        <w:t>C-61 Yogi Society, Nr. Rajivgandhi swimming pool, Opp.</w:t>
      </w:r>
    </w:p>
    <w:p w:rsidR="000E0190" w:rsidRPr="00FE6118" w:rsidRDefault="00BE6AF0" w:rsidP="00A97299">
      <w:pPr>
        <w:spacing w:line="276" w:lineRule="auto"/>
        <w:ind w:left="1440" w:right="-180" w:hanging="1440"/>
        <w:rPr>
          <w:rFonts w:ascii="Verdana" w:hAnsi="Verdana"/>
          <w:sz w:val="20"/>
          <w:szCs w:val="20"/>
        </w:rPr>
      </w:pPr>
      <w:r w:rsidRPr="00FE6118">
        <w:rPr>
          <w:rFonts w:ascii="Verdana" w:hAnsi="Verdana"/>
          <w:sz w:val="20"/>
          <w:szCs w:val="20"/>
        </w:rPr>
        <w:t xml:space="preserve">                                         </w:t>
      </w:r>
      <w:r w:rsidR="00A97299" w:rsidRPr="00FE6118">
        <w:rPr>
          <w:rFonts w:ascii="Verdana" w:hAnsi="Verdana"/>
          <w:sz w:val="20"/>
          <w:szCs w:val="20"/>
        </w:rPr>
        <w:t>Mahesh complex, Waghodia Road, Baroda, Gujarat, India.</w:t>
      </w:r>
    </w:p>
    <w:p w:rsidR="00E2586F" w:rsidRPr="00FE6118" w:rsidRDefault="00E2586F" w:rsidP="007F1493">
      <w:pPr>
        <w:ind w:right="-180"/>
        <w:rPr>
          <w:rFonts w:ascii="Verdana" w:hAnsi="Verdana"/>
          <w:bCs/>
          <w:sz w:val="20"/>
          <w:szCs w:val="20"/>
        </w:rPr>
      </w:pPr>
    </w:p>
    <w:p w:rsidR="008423C0" w:rsidRPr="00FE6118" w:rsidRDefault="005651DD" w:rsidP="007F1493">
      <w:pPr>
        <w:ind w:right="-180"/>
        <w:rPr>
          <w:rFonts w:ascii="Verdana" w:hAnsi="Verdana"/>
          <w:bCs/>
          <w:sz w:val="20"/>
          <w:szCs w:val="20"/>
        </w:rPr>
      </w:pPr>
      <w:r w:rsidRPr="00FE6118">
        <w:rPr>
          <w:rFonts w:ascii="Verdana" w:hAnsi="Verdana"/>
          <w:bCs/>
          <w:sz w:val="20"/>
          <w:szCs w:val="20"/>
        </w:rPr>
        <w:t xml:space="preserve">                         </w:t>
      </w:r>
      <w:r w:rsidR="008423C0" w:rsidRPr="00FE6118">
        <w:rPr>
          <w:rFonts w:ascii="Verdana" w:hAnsi="Verdana"/>
          <w:bCs/>
          <w:sz w:val="20"/>
          <w:szCs w:val="20"/>
        </w:rPr>
        <w:t xml:space="preserve">I </w:t>
      </w:r>
      <w:r w:rsidR="00B4577E" w:rsidRPr="00FE6118">
        <w:rPr>
          <w:rFonts w:ascii="Verdana" w:hAnsi="Verdana"/>
          <w:bCs/>
          <w:sz w:val="20"/>
          <w:szCs w:val="20"/>
        </w:rPr>
        <w:t>hereby</w:t>
      </w:r>
      <w:r w:rsidR="008423C0" w:rsidRPr="00FE6118">
        <w:rPr>
          <w:rFonts w:ascii="Verdana" w:hAnsi="Verdana"/>
          <w:bCs/>
          <w:sz w:val="20"/>
          <w:szCs w:val="20"/>
        </w:rPr>
        <w:t xml:space="preserve"> declare that all information given by me is true as per my best knowledge and belief.</w:t>
      </w:r>
    </w:p>
    <w:p w:rsidR="008423C0" w:rsidRPr="00FE6118" w:rsidRDefault="008423C0">
      <w:pPr>
        <w:tabs>
          <w:tab w:val="left" w:pos="3975"/>
        </w:tabs>
        <w:ind w:left="360" w:right="-180"/>
        <w:rPr>
          <w:rFonts w:ascii="Verdana" w:hAnsi="Verdana"/>
          <w:b/>
          <w:bCs/>
          <w:sz w:val="20"/>
          <w:szCs w:val="20"/>
        </w:rPr>
      </w:pPr>
      <w:r w:rsidRPr="00FE6118">
        <w:rPr>
          <w:rFonts w:ascii="Verdana" w:hAnsi="Verdana"/>
          <w:b/>
          <w:bCs/>
          <w:sz w:val="20"/>
          <w:szCs w:val="20"/>
        </w:rPr>
        <w:tab/>
      </w:r>
    </w:p>
    <w:p w:rsidR="008423C0" w:rsidRPr="00FE6118" w:rsidRDefault="008423C0">
      <w:pPr>
        <w:ind w:left="360" w:right="-180"/>
        <w:rPr>
          <w:rFonts w:ascii="Verdana" w:hAnsi="Verdana"/>
          <w:b/>
          <w:bCs/>
          <w:sz w:val="20"/>
          <w:szCs w:val="20"/>
        </w:rPr>
      </w:pPr>
    </w:p>
    <w:p w:rsidR="008423C0" w:rsidRPr="00FE6118" w:rsidRDefault="008423C0" w:rsidP="00E2586F">
      <w:pPr>
        <w:ind w:right="-180"/>
        <w:rPr>
          <w:rFonts w:ascii="Verdana" w:hAnsi="Verdana"/>
          <w:b/>
          <w:bCs/>
          <w:sz w:val="20"/>
          <w:szCs w:val="20"/>
        </w:rPr>
      </w:pPr>
      <w:r w:rsidRPr="00FE6118">
        <w:rPr>
          <w:rFonts w:ascii="Verdana" w:hAnsi="Verdana"/>
          <w:b/>
          <w:bCs/>
          <w:sz w:val="20"/>
          <w:szCs w:val="20"/>
        </w:rPr>
        <w:t xml:space="preserve"> Date:                                                </w:t>
      </w:r>
      <w:r w:rsidR="00D434A0" w:rsidRPr="00FE6118">
        <w:rPr>
          <w:rFonts w:ascii="Verdana" w:hAnsi="Verdana"/>
          <w:b/>
          <w:bCs/>
          <w:sz w:val="20"/>
          <w:szCs w:val="20"/>
        </w:rPr>
        <w:tab/>
      </w:r>
      <w:r w:rsidR="00D434A0" w:rsidRPr="00FE6118">
        <w:rPr>
          <w:rFonts w:ascii="Verdana" w:hAnsi="Verdana"/>
          <w:b/>
          <w:bCs/>
          <w:sz w:val="20"/>
          <w:szCs w:val="20"/>
        </w:rPr>
        <w:tab/>
      </w:r>
      <w:r w:rsidRPr="00FE6118">
        <w:rPr>
          <w:rFonts w:ascii="Verdana" w:hAnsi="Verdana"/>
          <w:b/>
          <w:bCs/>
          <w:sz w:val="20"/>
          <w:szCs w:val="20"/>
        </w:rPr>
        <w:t>(</w:t>
      </w:r>
      <w:r w:rsidR="005651DD" w:rsidRPr="00FE6118">
        <w:rPr>
          <w:rFonts w:ascii="Verdana" w:hAnsi="Verdana"/>
          <w:b/>
          <w:bCs/>
          <w:sz w:val="20"/>
          <w:szCs w:val="20"/>
        </w:rPr>
        <w:t xml:space="preserve">ANKIT </w:t>
      </w:r>
      <w:r w:rsidR="00D434A0" w:rsidRPr="00FE6118">
        <w:rPr>
          <w:rFonts w:ascii="Verdana" w:hAnsi="Verdana"/>
          <w:b/>
          <w:bCs/>
          <w:sz w:val="20"/>
          <w:szCs w:val="20"/>
        </w:rPr>
        <w:t>BALDEVBHAI SUTHAR</w:t>
      </w:r>
      <w:r w:rsidRPr="00FE6118">
        <w:rPr>
          <w:rFonts w:ascii="Verdana" w:hAnsi="Verdana"/>
          <w:b/>
          <w:bCs/>
          <w:sz w:val="20"/>
          <w:szCs w:val="20"/>
        </w:rPr>
        <w:t>)</w:t>
      </w:r>
    </w:p>
    <w:sectPr w:rsidR="008423C0" w:rsidRPr="00FE6118" w:rsidSect="005F422C">
      <w:footerReference w:type="default" r:id="rId8"/>
      <w:pgSz w:w="11905" w:h="16837"/>
      <w:pgMar w:top="1361" w:right="1361" w:bottom="1361" w:left="1361" w:header="720" w:footer="641" w:gutter="0"/>
      <w:pgBorders>
        <w:top w:val="double" w:sz="16" w:space="31" w:color="000000"/>
        <w:left w:val="double" w:sz="16" w:space="31" w:color="000000"/>
        <w:bottom w:val="double" w:sz="16" w:space="12" w:color="000000"/>
        <w:right w:val="double" w:sz="16" w:space="31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39E" w:rsidRDefault="00D8539E">
      <w:r>
        <w:separator/>
      </w:r>
    </w:p>
  </w:endnote>
  <w:endnote w:type="continuationSeparator" w:id="1">
    <w:p w:rsidR="00D8539E" w:rsidRDefault="00D85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C0" w:rsidRDefault="005651DD">
    <w:pPr>
      <w:pStyle w:val="Footer"/>
      <w:pBdr>
        <w:top w:val="double" w:sz="16" w:space="1" w:color="800000"/>
      </w:pBdr>
      <w:tabs>
        <w:tab w:val="right" w:pos="9027"/>
      </w:tabs>
    </w:pPr>
    <w:r>
      <w:rPr>
        <w:rFonts w:ascii="Cambria" w:hAnsi="Cambria"/>
      </w:rPr>
      <w:t>ANKIT</w:t>
    </w:r>
    <w:r w:rsidR="00A97299">
      <w:rPr>
        <w:rFonts w:ascii="Cambria" w:hAnsi="Cambria"/>
      </w:rPr>
      <w:t xml:space="preserve"> BALDEVBHAI SUTHAR</w:t>
    </w:r>
    <w:r w:rsidR="008423C0">
      <w:rPr>
        <w:rFonts w:ascii="Cambria" w:hAnsi="Cambria"/>
      </w:rPr>
      <w:tab/>
      <w:t xml:space="preserve">Page </w:t>
    </w:r>
    <w:fldSimple w:instr=" PAGE ">
      <w:r w:rsidR="00136F16">
        <w:rPr>
          <w:noProof/>
        </w:rPr>
        <w:t>1</w:t>
      </w:r>
    </w:fldSimple>
  </w:p>
  <w:p w:rsidR="008423C0" w:rsidRDefault="008423C0">
    <w:pPr>
      <w:pStyle w:val="Footer"/>
    </w:pPr>
    <w:r>
      <w:t>Curriculum vitae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39E" w:rsidRDefault="00D8539E">
      <w:r>
        <w:separator/>
      </w:r>
    </w:p>
  </w:footnote>
  <w:footnote w:type="continuationSeparator" w:id="1">
    <w:p w:rsidR="00D8539E" w:rsidRDefault="00D853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 filled="t">
        <v:fill color2="black"/>
        <v:imagedata r:id="rId1" o:title=""/>
      </v:shape>
    </w:pict>
  </w:numPicBullet>
  <w:abstractNum w:abstractNumId="0">
    <w:nsid w:val="FFFFFFFE"/>
    <w:multiLevelType w:val="singleLevel"/>
    <w:tmpl w:val="491AECC2"/>
    <w:lvl w:ilvl="0">
      <w:numFmt w:val="decimal"/>
      <w:pStyle w:val="Achievemen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  <w:szCs w:val="28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A743FE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4C5E34"/>
    <w:multiLevelType w:val="hybridMultilevel"/>
    <w:tmpl w:val="73CE2CA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18B935CE"/>
    <w:multiLevelType w:val="hybridMultilevel"/>
    <w:tmpl w:val="DE445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C4820D2"/>
    <w:multiLevelType w:val="hybridMultilevel"/>
    <w:tmpl w:val="7E7A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972EB"/>
    <w:multiLevelType w:val="hybridMultilevel"/>
    <w:tmpl w:val="F99A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14345"/>
    <w:multiLevelType w:val="hybridMultilevel"/>
    <w:tmpl w:val="E9C4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04BB8"/>
    <w:multiLevelType w:val="hybridMultilevel"/>
    <w:tmpl w:val="99E0A4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B63EAA"/>
    <w:multiLevelType w:val="multilevel"/>
    <w:tmpl w:val="90B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4F1771"/>
    <w:multiLevelType w:val="hybridMultilevel"/>
    <w:tmpl w:val="1DAC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32C6D"/>
    <w:multiLevelType w:val="hybridMultilevel"/>
    <w:tmpl w:val="0FB2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66080"/>
    <w:multiLevelType w:val="hybridMultilevel"/>
    <w:tmpl w:val="9392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76939"/>
    <w:multiLevelType w:val="hybridMultilevel"/>
    <w:tmpl w:val="6DF267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7D4640"/>
    <w:multiLevelType w:val="hybridMultilevel"/>
    <w:tmpl w:val="6E7CF3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B05907"/>
    <w:multiLevelType w:val="hybridMultilevel"/>
    <w:tmpl w:val="75E8D5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733071"/>
    <w:multiLevelType w:val="hybridMultilevel"/>
    <w:tmpl w:val="03007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676BDE"/>
    <w:multiLevelType w:val="hybridMultilevel"/>
    <w:tmpl w:val="F4FC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9A0F40"/>
    <w:multiLevelType w:val="hybridMultilevel"/>
    <w:tmpl w:val="9F5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31051"/>
    <w:multiLevelType w:val="hybridMultilevel"/>
    <w:tmpl w:val="2AFA0A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6828A5"/>
    <w:multiLevelType w:val="hybridMultilevel"/>
    <w:tmpl w:val="0A1E7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841FC7"/>
    <w:multiLevelType w:val="hybridMultilevel"/>
    <w:tmpl w:val="85C099B4"/>
    <w:lvl w:ilvl="0" w:tplc="0409000B">
      <w:start w:val="1"/>
      <w:numFmt w:val="bullet"/>
      <w:lvlText w:val="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4"/>
  </w:num>
  <w:num w:numId="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13"/>
  </w:num>
  <w:num w:numId="9">
    <w:abstractNumId w:val="9"/>
  </w:num>
  <w:num w:numId="10">
    <w:abstractNumId w:val="26"/>
  </w:num>
  <w:num w:numId="11">
    <w:abstractNumId w:val="22"/>
  </w:num>
  <w:num w:numId="12">
    <w:abstractNumId w:val="21"/>
  </w:num>
  <w:num w:numId="13">
    <w:abstractNumId w:val="8"/>
  </w:num>
  <w:num w:numId="14">
    <w:abstractNumId w:val="17"/>
  </w:num>
  <w:num w:numId="15">
    <w:abstractNumId w:val="20"/>
  </w:num>
  <w:num w:numId="16">
    <w:abstractNumId w:val="16"/>
  </w:num>
  <w:num w:numId="17">
    <w:abstractNumId w:val="25"/>
  </w:num>
  <w:num w:numId="18">
    <w:abstractNumId w:val="11"/>
  </w:num>
  <w:num w:numId="19">
    <w:abstractNumId w:val="10"/>
  </w:num>
  <w:num w:numId="20">
    <w:abstractNumId w:val="12"/>
  </w:num>
  <w:num w:numId="21">
    <w:abstractNumId w:val="6"/>
  </w:num>
  <w:num w:numId="22">
    <w:abstractNumId w:val="23"/>
  </w:num>
  <w:num w:numId="23">
    <w:abstractNumId w:val="7"/>
  </w:num>
  <w:num w:numId="24">
    <w:abstractNumId w:val="15"/>
  </w:num>
  <w:num w:numId="25">
    <w:abstractNumId w:val="18"/>
  </w:num>
  <w:num w:numId="26">
    <w:abstractNumId w:val="19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493"/>
    <w:rsid w:val="0003018E"/>
    <w:rsid w:val="00035F41"/>
    <w:rsid w:val="00063C6C"/>
    <w:rsid w:val="0007798B"/>
    <w:rsid w:val="00096C39"/>
    <w:rsid w:val="000A552A"/>
    <w:rsid w:val="000E0190"/>
    <w:rsid w:val="000F688D"/>
    <w:rsid w:val="00110A65"/>
    <w:rsid w:val="00115455"/>
    <w:rsid w:val="00125F82"/>
    <w:rsid w:val="00133B52"/>
    <w:rsid w:val="00136F16"/>
    <w:rsid w:val="0016364D"/>
    <w:rsid w:val="001E5E3E"/>
    <w:rsid w:val="00210D75"/>
    <w:rsid w:val="00214975"/>
    <w:rsid w:val="00223268"/>
    <w:rsid w:val="002376E0"/>
    <w:rsid w:val="00260BFE"/>
    <w:rsid w:val="00271FCF"/>
    <w:rsid w:val="002834DA"/>
    <w:rsid w:val="0029270C"/>
    <w:rsid w:val="002D26DA"/>
    <w:rsid w:val="002E3736"/>
    <w:rsid w:val="003260AF"/>
    <w:rsid w:val="00333165"/>
    <w:rsid w:val="00364FDC"/>
    <w:rsid w:val="00366897"/>
    <w:rsid w:val="003B77E3"/>
    <w:rsid w:val="003F3BEB"/>
    <w:rsid w:val="00400BA7"/>
    <w:rsid w:val="00415576"/>
    <w:rsid w:val="004261EB"/>
    <w:rsid w:val="00482B3A"/>
    <w:rsid w:val="004C3049"/>
    <w:rsid w:val="005014B8"/>
    <w:rsid w:val="00502E4C"/>
    <w:rsid w:val="00505547"/>
    <w:rsid w:val="0052336D"/>
    <w:rsid w:val="00530F9C"/>
    <w:rsid w:val="005651DD"/>
    <w:rsid w:val="00581D1D"/>
    <w:rsid w:val="00594853"/>
    <w:rsid w:val="005A7DC8"/>
    <w:rsid w:val="005F2605"/>
    <w:rsid w:val="005F422C"/>
    <w:rsid w:val="00621EBA"/>
    <w:rsid w:val="006405C1"/>
    <w:rsid w:val="00643987"/>
    <w:rsid w:val="00647716"/>
    <w:rsid w:val="00666A26"/>
    <w:rsid w:val="00674DBB"/>
    <w:rsid w:val="006C6E57"/>
    <w:rsid w:val="006C7A53"/>
    <w:rsid w:val="006F126B"/>
    <w:rsid w:val="007060BB"/>
    <w:rsid w:val="0071163F"/>
    <w:rsid w:val="00726DB9"/>
    <w:rsid w:val="0074402D"/>
    <w:rsid w:val="00763C4B"/>
    <w:rsid w:val="00783334"/>
    <w:rsid w:val="007B1017"/>
    <w:rsid w:val="007F1493"/>
    <w:rsid w:val="00801EEC"/>
    <w:rsid w:val="00805CF2"/>
    <w:rsid w:val="00811DB7"/>
    <w:rsid w:val="008423C0"/>
    <w:rsid w:val="008627F9"/>
    <w:rsid w:val="00870127"/>
    <w:rsid w:val="008D333A"/>
    <w:rsid w:val="008F3A15"/>
    <w:rsid w:val="00913A68"/>
    <w:rsid w:val="00914721"/>
    <w:rsid w:val="00917C30"/>
    <w:rsid w:val="009271E1"/>
    <w:rsid w:val="009433E8"/>
    <w:rsid w:val="00954AC6"/>
    <w:rsid w:val="00955AC2"/>
    <w:rsid w:val="0096229B"/>
    <w:rsid w:val="00963326"/>
    <w:rsid w:val="00975B62"/>
    <w:rsid w:val="00977F29"/>
    <w:rsid w:val="009C4241"/>
    <w:rsid w:val="00A55C34"/>
    <w:rsid w:val="00A81387"/>
    <w:rsid w:val="00A97299"/>
    <w:rsid w:val="00AA2E3B"/>
    <w:rsid w:val="00AC1448"/>
    <w:rsid w:val="00AD5D31"/>
    <w:rsid w:val="00AE4061"/>
    <w:rsid w:val="00AF1F5E"/>
    <w:rsid w:val="00B02177"/>
    <w:rsid w:val="00B30B1D"/>
    <w:rsid w:val="00B4577E"/>
    <w:rsid w:val="00B77C04"/>
    <w:rsid w:val="00B82CB7"/>
    <w:rsid w:val="00B93C72"/>
    <w:rsid w:val="00BE6AF0"/>
    <w:rsid w:val="00BF72FE"/>
    <w:rsid w:val="00C140F1"/>
    <w:rsid w:val="00C509FD"/>
    <w:rsid w:val="00CB41AB"/>
    <w:rsid w:val="00CC5449"/>
    <w:rsid w:val="00CF7132"/>
    <w:rsid w:val="00D17678"/>
    <w:rsid w:val="00D434A0"/>
    <w:rsid w:val="00D534BA"/>
    <w:rsid w:val="00D8539E"/>
    <w:rsid w:val="00DB5B7B"/>
    <w:rsid w:val="00DB6BC6"/>
    <w:rsid w:val="00DC684B"/>
    <w:rsid w:val="00DE4B8C"/>
    <w:rsid w:val="00DF113F"/>
    <w:rsid w:val="00DF68FE"/>
    <w:rsid w:val="00E07268"/>
    <w:rsid w:val="00E15C9A"/>
    <w:rsid w:val="00E2586F"/>
    <w:rsid w:val="00E31CD7"/>
    <w:rsid w:val="00E36FA7"/>
    <w:rsid w:val="00E5739E"/>
    <w:rsid w:val="00E64A8E"/>
    <w:rsid w:val="00E73CFC"/>
    <w:rsid w:val="00E9346D"/>
    <w:rsid w:val="00EC00EE"/>
    <w:rsid w:val="00EC1EE6"/>
    <w:rsid w:val="00EE177F"/>
    <w:rsid w:val="00F10909"/>
    <w:rsid w:val="00F26644"/>
    <w:rsid w:val="00F36630"/>
    <w:rsid w:val="00F40DC2"/>
    <w:rsid w:val="00F77377"/>
    <w:rsid w:val="00F903E1"/>
    <w:rsid w:val="00F93BF4"/>
    <w:rsid w:val="00F94023"/>
    <w:rsid w:val="00FE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B9"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8627F9"/>
    <w:pPr>
      <w:keepNext/>
      <w:widowControl w:val="0"/>
      <w:suppressAutoHyphens w:val="0"/>
      <w:autoSpaceDE w:val="0"/>
      <w:autoSpaceDN w:val="0"/>
      <w:outlineLvl w:val="0"/>
    </w:pPr>
    <w:rPr>
      <w:rFonts w:ascii="Arial Narrow" w:hAnsi="Arial Narrow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F422C"/>
    <w:rPr>
      <w:rFonts w:ascii="Wingdings" w:hAnsi="Wingdings"/>
      <w:sz w:val="28"/>
      <w:szCs w:val="28"/>
    </w:rPr>
  </w:style>
  <w:style w:type="character" w:customStyle="1" w:styleId="WW8Num2z0">
    <w:name w:val="WW8Num2z0"/>
    <w:rsid w:val="005F422C"/>
    <w:rPr>
      <w:rFonts w:ascii="Symbol" w:hAnsi="Symbol"/>
    </w:rPr>
  </w:style>
  <w:style w:type="character" w:customStyle="1" w:styleId="WW8Num3z0">
    <w:name w:val="WW8Num3z0"/>
    <w:rsid w:val="005F422C"/>
    <w:rPr>
      <w:rFonts w:ascii="Wingdings" w:hAnsi="Wingdings"/>
    </w:rPr>
  </w:style>
  <w:style w:type="character" w:customStyle="1" w:styleId="WW8Num4z0">
    <w:name w:val="WW8Num4z0"/>
    <w:rsid w:val="005F422C"/>
    <w:rPr>
      <w:rFonts w:ascii="Symbol" w:hAnsi="Symbol"/>
    </w:rPr>
  </w:style>
  <w:style w:type="character" w:customStyle="1" w:styleId="WW8Num5z0">
    <w:name w:val="WW8Num5z0"/>
    <w:rsid w:val="005F422C"/>
    <w:rPr>
      <w:rFonts w:ascii="Symbol" w:hAnsi="Symbol"/>
    </w:rPr>
  </w:style>
  <w:style w:type="character" w:customStyle="1" w:styleId="Absatz-Standardschriftart">
    <w:name w:val="Absatz-Standardschriftart"/>
    <w:rsid w:val="005F422C"/>
  </w:style>
  <w:style w:type="character" w:customStyle="1" w:styleId="WW8Num1z1">
    <w:name w:val="WW8Num1z1"/>
    <w:rsid w:val="005F422C"/>
    <w:rPr>
      <w:rFonts w:ascii="Courier New" w:hAnsi="Courier New" w:cs="Courier New"/>
    </w:rPr>
  </w:style>
  <w:style w:type="character" w:customStyle="1" w:styleId="WW8Num1z2">
    <w:name w:val="WW8Num1z2"/>
    <w:rsid w:val="005F422C"/>
    <w:rPr>
      <w:rFonts w:ascii="Wingdings" w:hAnsi="Wingdings"/>
    </w:rPr>
  </w:style>
  <w:style w:type="character" w:customStyle="1" w:styleId="WW8Num1z3">
    <w:name w:val="WW8Num1z3"/>
    <w:rsid w:val="005F422C"/>
    <w:rPr>
      <w:rFonts w:ascii="Symbol" w:hAnsi="Symbol"/>
    </w:rPr>
  </w:style>
  <w:style w:type="character" w:customStyle="1" w:styleId="WW8Num2z1">
    <w:name w:val="WW8Num2z1"/>
    <w:rsid w:val="005F422C"/>
    <w:rPr>
      <w:rFonts w:ascii="Courier New" w:hAnsi="Courier New" w:cs="Courier New"/>
    </w:rPr>
  </w:style>
  <w:style w:type="character" w:customStyle="1" w:styleId="WW8Num2z2">
    <w:name w:val="WW8Num2z2"/>
    <w:rsid w:val="005F422C"/>
    <w:rPr>
      <w:rFonts w:ascii="Wingdings" w:hAnsi="Wingdings"/>
    </w:rPr>
  </w:style>
  <w:style w:type="character" w:customStyle="1" w:styleId="WW8Num3z1">
    <w:name w:val="WW8Num3z1"/>
    <w:rsid w:val="005F422C"/>
    <w:rPr>
      <w:rFonts w:ascii="Courier New" w:hAnsi="Courier New" w:cs="Courier New"/>
    </w:rPr>
  </w:style>
  <w:style w:type="character" w:customStyle="1" w:styleId="WW8Num3z3">
    <w:name w:val="WW8Num3z3"/>
    <w:rsid w:val="005F422C"/>
    <w:rPr>
      <w:rFonts w:ascii="Symbol" w:hAnsi="Symbol"/>
    </w:rPr>
  </w:style>
  <w:style w:type="character" w:customStyle="1" w:styleId="WW8Num4z1">
    <w:name w:val="WW8Num4z1"/>
    <w:rsid w:val="005F422C"/>
    <w:rPr>
      <w:rFonts w:ascii="Courier New" w:hAnsi="Courier New" w:cs="Courier New"/>
    </w:rPr>
  </w:style>
  <w:style w:type="character" w:customStyle="1" w:styleId="WW8Num4z2">
    <w:name w:val="WW8Num4z2"/>
    <w:rsid w:val="005F422C"/>
    <w:rPr>
      <w:rFonts w:ascii="Wingdings" w:hAnsi="Wingdings"/>
    </w:rPr>
  </w:style>
  <w:style w:type="character" w:customStyle="1" w:styleId="WW8Num5z1">
    <w:name w:val="WW8Num5z1"/>
    <w:rsid w:val="005F422C"/>
    <w:rPr>
      <w:rFonts w:ascii="Courier New" w:hAnsi="Courier New" w:cs="Courier New"/>
    </w:rPr>
  </w:style>
  <w:style w:type="character" w:customStyle="1" w:styleId="WW8Num5z2">
    <w:name w:val="WW8Num5z2"/>
    <w:rsid w:val="005F422C"/>
    <w:rPr>
      <w:rFonts w:ascii="Wingdings" w:hAnsi="Wingdings"/>
    </w:rPr>
  </w:style>
  <w:style w:type="character" w:customStyle="1" w:styleId="WW8Num6z0">
    <w:name w:val="WW8Num6z0"/>
    <w:rsid w:val="005F422C"/>
    <w:rPr>
      <w:rFonts w:ascii="Symbol" w:hAnsi="Symbol"/>
    </w:rPr>
  </w:style>
  <w:style w:type="character" w:customStyle="1" w:styleId="WW8Num6z1">
    <w:name w:val="WW8Num6z1"/>
    <w:rsid w:val="005F422C"/>
    <w:rPr>
      <w:rFonts w:ascii="Courier New" w:hAnsi="Courier New" w:cs="Courier New"/>
    </w:rPr>
  </w:style>
  <w:style w:type="character" w:customStyle="1" w:styleId="WW8Num6z2">
    <w:name w:val="WW8Num6z2"/>
    <w:rsid w:val="005F422C"/>
    <w:rPr>
      <w:rFonts w:ascii="Wingdings" w:hAnsi="Wingdings"/>
    </w:rPr>
  </w:style>
  <w:style w:type="character" w:customStyle="1" w:styleId="WW8Num7z0">
    <w:name w:val="WW8Num7z0"/>
    <w:rsid w:val="005F422C"/>
    <w:rPr>
      <w:rFonts w:ascii="Symbol" w:hAnsi="Symbol"/>
    </w:rPr>
  </w:style>
  <w:style w:type="character" w:customStyle="1" w:styleId="WW8Num7z1">
    <w:name w:val="WW8Num7z1"/>
    <w:rsid w:val="005F422C"/>
    <w:rPr>
      <w:rFonts w:ascii="Courier New" w:hAnsi="Courier New" w:cs="Courier New"/>
    </w:rPr>
  </w:style>
  <w:style w:type="character" w:customStyle="1" w:styleId="WW8Num7z2">
    <w:name w:val="WW8Num7z2"/>
    <w:rsid w:val="005F422C"/>
    <w:rPr>
      <w:rFonts w:ascii="Wingdings" w:hAnsi="Wingdings"/>
    </w:rPr>
  </w:style>
  <w:style w:type="character" w:customStyle="1" w:styleId="WW8Num8z0">
    <w:name w:val="WW8Num8z0"/>
    <w:rsid w:val="005F422C"/>
    <w:rPr>
      <w:rFonts w:ascii="Symbol" w:hAnsi="Symbol"/>
    </w:rPr>
  </w:style>
  <w:style w:type="character" w:customStyle="1" w:styleId="WW8Num8z1">
    <w:name w:val="WW8Num8z1"/>
    <w:rsid w:val="005F422C"/>
    <w:rPr>
      <w:rFonts w:ascii="Courier New" w:hAnsi="Courier New" w:cs="Courier New"/>
    </w:rPr>
  </w:style>
  <w:style w:type="character" w:customStyle="1" w:styleId="WW8Num8z2">
    <w:name w:val="WW8Num8z2"/>
    <w:rsid w:val="005F422C"/>
    <w:rPr>
      <w:rFonts w:ascii="Wingdings" w:hAnsi="Wingdings"/>
    </w:rPr>
  </w:style>
  <w:style w:type="character" w:customStyle="1" w:styleId="WW8Num9z0">
    <w:name w:val="WW8Num9z0"/>
    <w:rsid w:val="005F422C"/>
    <w:rPr>
      <w:rFonts w:ascii="Symbol" w:hAnsi="Symbol"/>
    </w:rPr>
  </w:style>
  <w:style w:type="character" w:customStyle="1" w:styleId="WW8Num9z1">
    <w:name w:val="WW8Num9z1"/>
    <w:rsid w:val="005F422C"/>
    <w:rPr>
      <w:rFonts w:ascii="Symbol" w:hAnsi="Symbol"/>
      <w:color w:val="auto"/>
    </w:rPr>
  </w:style>
  <w:style w:type="character" w:customStyle="1" w:styleId="WW8Num9z2">
    <w:name w:val="WW8Num9z2"/>
    <w:rsid w:val="005F422C"/>
    <w:rPr>
      <w:rFonts w:ascii="Wingdings" w:hAnsi="Wingdings"/>
    </w:rPr>
  </w:style>
  <w:style w:type="character" w:customStyle="1" w:styleId="WW8Num9z4">
    <w:name w:val="WW8Num9z4"/>
    <w:rsid w:val="005F422C"/>
    <w:rPr>
      <w:rFonts w:ascii="Courier New" w:hAnsi="Courier New" w:cs="Courier New"/>
    </w:rPr>
  </w:style>
  <w:style w:type="character" w:customStyle="1" w:styleId="WW8Num10z0">
    <w:name w:val="WW8Num10z0"/>
    <w:rsid w:val="005F422C"/>
    <w:rPr>
      <w:rFonts w:ascii="Wingdings" w:hAnsi="Wingdings"/>
    </w:rPr>
  </w:style>
  <w:style w:type="character" w:customStyle="1" w:styleId="WW8Num10z1">
    <w:name w:val="WW8Num10z1"/>
    <w:rsid w:val="005F422C"/>
    <w:rPr>
      <w:rFonts w:ascii="Courier New" w:hAnsi="Courier New" w:cs="Courier New"/>
    </w:rPr>
  </w:style>
  <w:style w:type="character" w:customStyle="1" w:styleId="WW8Num10z3">
    <w:name w:val="WW8Num10z3"/>
    <w:rsid w:val="005F422C"/>
    <w:rPr>
      <w:rFonts w:ascii="Symbol" w:hAnsi="Symbol"/>
    </w:rPr>
  </w:style>
  <w:style w:type="character" w:customStyle="1" w:styleId="WW8Num11z0">
    <w:name w:val="WW8Num11z0"/>
    <w:rsid w:val="005F422C"/>
    <w:rPr>
      <w:rFonts w:ascii="Symbol" w:hAnsi="Symbol"/>
    </w:rPr>
  </w:style>
  <w:style w:type="character" w:customStyle="1" w:styleId="WW8Num11z1">
    <w:name w:val="WW8Num11z1"/>
    <w:rsid w:val="005F422C"/>
    <w:rPr>
      <w:rFonts w:ascii="Courier New" w:hAnsi="Courier New" w:cs="Courier New"/>
    </w:rPr>
  </w:style>
  <w:style w:type="character" w:customStyle="1" w:styleId="WW8Num11z2">
    <w:name w:val="WW8Num11z2"/>
    <w:rsid w:val="005F422C"/>
    <w:rPr>
      <w:rFonts w:ascii="Wingdings" w:hAnsi="Wingdings"/>
    </w:rPr>
  </w:style>
  <w:style w:type="character" w:customStyle="1" w:styleId="WW8Num12z0">
    <w:name w:val="WW8Num12z0"/>
    <w:rsid w:val="005F422C"/>
    <w:rPr>
      <w:rFonts w:ascii="Symbol" w:hAnsi="Symbol"/>
    </w:rPr>
  </w:style>
  <w:style w:type="character" w:customStyle="1" w:styleId="WW8Num12z1">
    <w:name w:val="WW8Num12z1"/>
    <w:rsid w:val="005F422C"/>
    <w:rPr>
      <w:rFonts w:ascii="Courier New" w:hAnsi="Courier New" w:cs="Courier New"/>
    </w:rPr>
  </w:style>
  <w:style w:type="character" w:customStyle="1" w:styleId="WW8Num12z2">
    <w:name w:val="WW8Num12z2"/>
    <w:rsid w:val="005F422C"/>
    <w:rPr>
      <w:rFonts w:ascii="Wingdings" w:hAnsi="Wingdings"/>
    </w:rPr>
  </w:style>
  <w:style w:type="character" w:customStyle="1" w:styleId="WW8Num13z0">
    <w:name w:val="WW8Num13z0"/>
    <w:rsid w:val="005F422C"/>
    <w:rPr>
      <w:rFonts w:ascii="Symbol" w:hAnsi="Symbol"/>
    </w:rPr>
  </w:style>
  <w:style w:type="character" w:customStyle="1" w:styleId="WW8Num13z1">
    <w:name w:val="WW8Num13z1"/>
    <w:rsid w:val="005F422C"/>
    <w:rPr>
      <w:rFonts w:ascii="Courier New" w:hAnsi="Courier New" w:cs="Courier New"/>
    </w:rPr>
  </w:style>
  <w:style w:type="character" w:customStyle="1" w:styleId="WW8Num13z2">
    <w:name w:val="WW8Num13z2"/>
    <w:rsid w:val="005F422C"/>
    <w:rPr>
      <w:rFonts w:ascii="Wingdings" w:hAnsi="Wingdings"/>
    </w:rPr>
  </w:style>
  <w:style w:type="character" w:customStyle="1" w:styleId="WW8Num14z0">
    <w:name w:val="WW8Num14z0"/>
    <w:rsid w:val="005F422C"/>
    <w:rPr>
      <w:rFonts w:ascii="Wingdings" w:hAnsi="Wingdings"/>
    </w:rPr>
  </w:style>
  <w:style w:type="character" w:customStyle="1" w:styleId="WW8Num14z1">
    <w:name w:val="WW8Num14z1"/>
    <w:rsid w:val="005F422C"/>
    <w:rPr>
      <w:rFonts w:ascii="Courier New" w:hAnsi="Courier New"/>
    </w:rPr>
  </w:style>
  <w:style w:type="character" w:customStyle="1" w:styleId="WW8Num14z3">
    <w:name w:val="WW8Num14z3"/>
    <w:rsid w:val="005F422C"/>
    <w:rPr>
      <w:rFonts w:ascii="Symbol" w:hAnsi="Symbol"/>
    </w:rPr>
  </w:style>
  <w:style w:type="character" w:customStyle="1" w:styleId="FooterChar">
    <w:name w:val="Footer Char"/>
    <w:rsid w:val="005F422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rsid w:val="005F422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rsid w:val="005F422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rsid w:val="005F422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F422C"/>
    <w:pPr>
      <w:spacing w:after="120"/>
    </w:pPr>
  </w:style>
  <w:style w:type="paragraph" w:styleId="List">
    <w:name w:val="List"/>
    <w:basedOn w:val="BodyText"/>
    <w:rsid w:val="005F422C"/>
  </w:style>
  <w:style w:type="paragraph" w:styleId="Caption">
    <w:name w:val="caption"/>
    <w:basedOn w:val="Normal"/>
    <w:qFormat/>
    <w:rsid w:val="005F42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F422C"/>
    <w:pPr>
      <w:suppressLineNumbers/>
    </w:pPr>
  </w:style>
  <w:style w:type="paragraph" w:styleId="Footer">
    <w:name w:val="footer"/>
    <w:basedOn w:val="Normal"/>
    <w:rsid w:val="005F422C"/>
  </w:style>
  <w:style w:type="paragraph" w:customStyle="1" w:styleId="Objective">
    <w:name w:val="Objective"/>
    <w:basedOn w:val="Normal"/>
    <w:next w:val="BodyText"/>
    <w:rsid w:val="005F422C"/>
    <w:pPr>
      <w:spacing w:before="220" w:after="220" w:line="220" w:lineRule="atLeast"/>
    </w:pPr>
    <w:rPr>
      <w:sz w:val="20"/>
      <w:szCs w:val="20"/>
    </w:rPr>
  </w:style>
  <w:style w:type="paragraph" w:styleId="Header">
    <w:name w:val="header"/>
    <w:basedOn w:val="Normal"/>
    <w:rsid w:val="005F422C"/>
  </w:style>
  <w:style w:type="paragraph" w:styleId="ListParagraph">
    <w:name w:val="List Paragraph"/>
    <w:basedOn w:val="Normal"/>
    <w:uiPriority w:val="34"/>
    <w:qFormat/>
    <w:rsid w:val="005F422C"/>
    <w:pPr>
      <w:ind w:left="720"/>
    </w:pPr>
  </w:style>
  <w:style w:type="paragraph" w:customStyle="1" w:styleId="Achievement">
    <w:name w:val="Achievement"/>
    <w:basedOn w:val="BodyText"/>
    <w:rsid w:val="007F1493"/>
    <w:pPr>
      <w:numPr>
        <w:numId w:val="7"/>
      </w:numPr>
      <w:suppressAutoHyphens w:val="0"/>
      <w:spacing w:after="60" w:line="240" w:lineRule="atLeast"/>
      <w:jc w:val="both"/>
    </w:pPr>
    <w:rPr>
      <w:rFonts w:ascii="Garamond" w:hAnsi="Garamond" w:cs="Sylfaen"/>
      <w:szCs w:val="16"/>
      <w:lang w:eastAsia="en-US"/>
    </w:rPr>
  </w:style>
  <w:style w:type="character" w:customStyle="1" w:styleId="Job">
    <w:name w:val="Job"/>
    <w:basedOn w:val="DefaultParagraphFont"/>
    <w:rsid w:val="007F1493"/>
  </w:style>
  <w:style w:type="character" w:styleId="HTMLTypewriter">
    <w:name w:val="HTML Typewriter"/>
    <w:rsid w:val="007F1493"/>
    <w:rPr>
      <w:sz w:val="20"/>
      <w:szCs w:val="20"/>
    </w:rPr>
  </w:style>
  <w:style w:type="paragraph" w:styleId="BodyText3">
    <w:name w:val="Body Text 3"/>
    <w:basedOn w:val="Normal"/>
    <w:link w:val="BodyText3Char"/>
    <w:rsid w:val="007F1493"/>
    <w:pPr>
      <w:suppressAutoHyphens w:val="0"/>
      <w:spacing w:after="120"/>
    </w:pPr>
    <w:rPr>
      <w:rFonts w:ascii="Sylfaen" w:hAnsi="Sylfaen" w:cs="Times New Roman"/>
      <w:sz w:val="16"/>
      <w:szCs w:val="16"/>
    </w:rPr>
  </w:style>
  <w:style w:type="character" w:customStyle="1" w:styleId="BodyText3Char">
    <w:name w:val="Body Text 3 Char"/>
    <w:link w:val="BodyText3"/>
    <w:rsid w:val="007F1493"/>
    <w:rPr>
      <w:rFonts w:ascii="Sylfaen" w:hAnsi="Sylfaen" w:cs="Sylfaen"/>
      <w:sz w:val="16"/>
      <w:szCs w:val="16"/>
    </w:rPr>
  </w:style>
  <w:style w:type="character" w:customStyle="1" w:styleId="Heading1Char">
    <w:name w:val="Heading 1 Char"/>
    <w:link w:val="Heading1"/>
    <w:rsid w:val="008627F9"/>
    <w:rPr>
      <w:rFonts w:ascii="Arial Narrow" w:hAnsi="Arial Narrow"/>
      <w:b/>
      <w:bCs/>
    </w:rPr>
  </w:style>
  <w:style w:type="character" w:styleId="Hyperlink">
    <w:name w:val="Hyperlink"/>
    <w:uiPriority w:val="99"/>
    <w:unhideWhenUsed/>
    <w:rsid w:val="00B30B1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40DC2"/>
    <w:rPr>
      <w:color w:val="800080"/>
      <w:u w:val="single"/>
    </w:rPr>
  </w:style>
  <w:style w:type="table" w:styleId="TableGrid">
    <w:name w:val="Table Grid"/>
    <w:basedOn w:val="TableNormal"/>
    <w:uiPriority w:val="59"/>
    <w:rsid w:val="00801E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C06D-7DA2-4A8C-824C-7F8AC071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Ankit</cp:lastModifiedBy>
  <cp:revision>11</cp:revision>
  <cp:lastPrinted>2013-07-10T05:30:00Z</cp:lastPrinted>
  <dcterms:created xsi:type="dcterms:W3CDTF">2014-08-11T04:33:00Z</dcterms:created>
  <dcterms:modified xsi:type="dcterms:W3CDTF">2014-09-16T05:41:00Z</dcterms:modified>
</cp:coreProperties>
</file>